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04EF" w14:textId="77777777" w:rsidR="003557A6" w:rsidRPr="00EA684D" w:rsidRDefault="00000000">
      <w:pPr>
        <w:spacing w:before="73"/>
        <w:ind w:left="-1" w:right="1"/>
        <w:jc w:val="center"/>
        <w:rPr>
          <w:b/>
          <w:color w:val="000000" w:themeColor="text1"/>
          <w:sz w:val="28"/>
          <w:szCs w:val="28"/>
        </w:rPr>
      </w:pPr>
      <w:r w:rsidRPr="00196ADC">
        <w:rPr>
          <w:b/>
          <w:sz w:val="28"/>
          <w:szCs w:val="28"/>
        </w:rPr>
        <w:t>REGULAMIN</w:t>
      </w:r>
      <w:r w:rsidRPr="00196ADC">
        <w:rPr>
          <w:b/>
          <w:spacing w:val="-5"/>
          <w:sz w:val="28"/>
          <w:szCs w:val="28"/>
        </w:rPr>
        <w:t xml:space="preserve"> </w:t>
      </w:r>
      <w:r w:rsidRPr="00196ADC">
        <w:rPr>
          <w:b/>
          <w:spacing w:val="-2"/>
          <w:sz w:val="28"/>
          <w:szCs w:val="28"/>
        </w:rPr>
        <w:t>KO</w:t>
      </w:r>
      <w:r w:rsidRPr="00EA684D">
        <w:rPr>
          <w:b/>
          <w:color w:val="000000" w:themeColor="text1"/>
          <w:spacing w:val="-2"/>
          <w:sz w:val="28"/>
          <w:szCs w:val="28"/>
        </w:rPr>
        <w:t>NKURSU</w:t>
      </w:r>
    </w:p>
    <w:p w14:paraId="115E27F5" w14:textId="2B3E2377" w:rsidR="003557A6" w:rsidRPr="00EA684D" w:rsidRDefault="00000000">
      <w:pPr>
        <w:spacing w:before="43"/>
        <w:ind w:right="3"/>
        <w:jc w:val="center"/>
        <w:rPr>
          <w:b/>
          <w:color w:val="000000" w:themeColor="text1"/>
          <w:sz w:val="28"/>
          <w:szCs w:val="28"/>
        </w:rPr>
      </w:pPr>
      <w:r w:rsidRPr="00EA684D">
        <w:rPr>
          <w:b/>
          <w:color w:val="000000" w:themeColor="text1"/>
          <w:sz w:val="28"/>
          <w:szCs w:val="28"/>
        </w:rPr>
        <w:t>NA</w:t>
      </w:r>
      <w:r w:rsidRPr="00EA684D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EA684D">
        <w:rPr>
          <w:b/>
          <w:color w:val="000000" w:themeColor="text1"/>
          <w:sz w:val="28"/>
          <w:szCs w:val="28"/>
        </w:rPr>
        <w:t>PRACĘ</w:t>
      </w:r>
      <w:r w:rsidRPr="00EA684D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EA684D">
        <w:rPr>
          <w:b/>
          <w:color w:val="000000" w:themeColor="text1"/>
          <w:sz w:val="28"/>
          <w:szCs w:val="28"/>
        </w:rPr>
        <w:t>PLASTYCZNĄ</w:t>
      </w:r>
      <w:r w:rsidRPr="00EA684D">
        <w:rPr>
          <w:b/>
          <w:color w:val="000000" w:themeColor="text1"/>
          <w:spacing w:val="-14"/>
          <w:sz w:val="28"/>
          <w:szCs w:val="28"/>
        </w:rPr>
        <w:t xml:space="preserve"> </w:t>
      </w:r>
      <w:r w:rsidR="00D53EA0" w:rsidRPr="00EA684D">
        <w:rPr>
          <w:b/>
          <w:color w:val="000000" w:themeColor="text1"/>
          <w:sz w:val="28"/>
          <w:szCs w:val="28"/>
        </w:rPr>
        <w:t xml:space="preserve"> </w:t>
      </w:r>
      <w:r w:rsidR="0022222B" w:rsidRPr="00EA684D">
        <w:rPr>
          <w:b/>
          <w:color w:val="000000" w:themeColor="text1"/>
          <w:sz w:val="28"/>
          <w:szCs w:val="28"/>
        </w:rPr>
        <w:t>pod tytułem:</w:t>
      </w:r>
      <w:r w:rsidR="0022222B" w:rsidRPr="00EA684D">
        <w:rPr>
          <w:b/>
          <w:color w:val="000000" w:themeColor="text1"/>
          <w:spacing w:val="-7"/>
          <w:sz w:val="28"/>
          <w:szCs w:val="28"/>
        </w:rPr>
        <w:t xml:space="preserve"> </w:t>
      </w:r>
      <w:r w:rsidR="00D53EA0" w:rsidRPr="00EA684D">
        <w:rPr>
          <w:b/>
          <w:color w:val="000000" w:themeColor="text1"/>
          <w:spacing w:val="-7"/>
          <w:sz w:val="28"/>
          <w:szCs w:val="28"/>
        </w:rPr>
        <w:br/>
      </w:r>
      <w:r w:rsidRPr="00EA684D">
        <w:rPr>
          <w:b/>
          <w:color w:val="000000" w:themeColor="text1"/>
          <w:sz w:val="28"/>
          <w:szCs w:val="28"/>
        </w:rPr>
        <w:t>„</w:t>
      </w:r>
      <w:r w:rsidR="00834576">
        <w:rPr>
          <w:b/>
          <w:color w:val="000000" w:themeColor="text1"/>
          <w:sz w:val="28"/>
          <w:szCs w:val="28"/>
        </w:rPr>
        <w:t>PODWODNY ŚWIAT</w:t>
      </w:r>
      <w:r w:rsidRPr="00EA684D">
        <w:rPr>
          <w:b/>
          <w:color w:val="000000" w:themeColor="text1"/>
          <w:spacing w:val="-4"/>
          <w:sz w:val="28"/>
          <w:szCs w:val="28"/>
        </w:rPr>
        <w:t>”</w:t>
      </w:r>
    </w:p>
    <w:p w14:paraId="00BCDB5E" w14:textId="08C42129" w:rsidR="00196ADC" w:rsidRPr="00EA684D" w:rsidRDefault="00196ADC" w:rsidP="00834576">
      <w:pPr>
        <w:pStyle w:val="Akapitzlist"/>
        <w:widowControl/>
        <w:suppressAutoHyphens/>
        <w:autoSpaceDE/>
        <w:autoSpaceDN/>
        <w:ind w:left="720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EA684D">
        <w:rPr>
          <w:b/>
          <w:bCs/>
          <w:color w:val="000000" w:themeColor="text1"/>
          <w:sz w:val="28"/>
          <w:szCs w:val="28"/>
        </w:rPr>
        <w:t>organizowan</w:t>
      </w:r>
      <w:r w:rsidR="00D41DF7" w:rsidRPr="00EA684D">
        <w:rPr>
          <w:b/>
          <w:bCs/>
          <w:color w:val="000000" w:themeColor="text1"/>
          <w:sz w:val="28"/>
          <w:szCs w:val="28"/>
        </w:rPr>
        <w:t>ego</w:t>
      </w:r>
      <w:r w:rsidRPr="00EA684D">
        <w:rPr>
          <w:b/>
          <w:bCs/>
          <w:color w:val="000000" w:themeColor="text1"/>
          <w:sz w:val="28"/>
          <w:szCs w:val="28"/>
        </w:rPr>
        <w:t xml:space="preserve"> w ramach obchodów </w:t>
      </w:r>
      <w:r w:rsidR="00834576">
        <w:rPr>
          <w:b/>
          <w:bCs/>
          <w:color w:val="000000" w:themeColor="text1"/>
          <w:sz w:val="28"/>
          <w:szCs w:val="28"/>
        </w:rPr>
        <w:t xml:space="preserve">Dnia Dziecka </w:t>
      </w:r>
      <w:r w:rsidR="00834576">
        <w:rPr>
          <w:b/>
          <w:bCs/>
          <w:color w:val="000000" w:themeColor="text1"/>
          <w:sz w:val="28"/>
          <w:szCs w:val="28"/>
        </w:rPr>
        <w:br/>
        <w:t xml:space="preserve">na </w:t>
      </w:r>
      <w:r w:rsidRPr="00EA684D">
        <w:rPr>
          <w:b/>
          <w:bCs/>
          <w:color w:val="000000" w:themeColor="text1"/>
          <w:sz w:val="28"/>
          <w:szCs w:val="28"/>
        </w:rPr>
        <w:t xml:space="preserve">Pływalni </w:t>
      </w:r>
      <w:r w:rsidR="00834576">
        <w:rPr>
          <w:b/>
          <w:bCs/>
          <w:color w:val="000000" w:themeColor="text1"/>
          <w:sz w:val="28"/>
          <w:szCs w:val="28"/>
        </w:rPr>
        <w:t>„</w:t>
      </w:r>
      <w:r w:rsidRPr="00EA684D">
        <w:rPr>
          <w:b/>
          <w:bCs/>
          <w:color w:val="000000" w:themeColor="text1"/>
          <w:sz w:val="28"/>
          <w:szCs w:val="28"/>
        </w:rPr>
        <w:t>Wodnik</w:t>
      </w:r>
      <w:r w:rsidR="00834576">
        <w:rPr>
          <w:b/>
          <w:bCs/>
          <w:color w:val="000000" w:themeColor="text1"/>
          <w:sz w:val="28"/>
          <w:szCs w:val="28"/>
        </w:rPr>
        <w:t xml:space="preserve">” </w:t>
      </w:r>
      <w:r w:rsidRPr="00EA684D">
        <w:rPr>
          <w:b/>
          <w:bCs/>
          <w:color w:val="000000" w:themeColor="text1"/>
          <w:sz w:val="28"/>
          <w:szCs w:val="28"/>
        </w:rPr>
        <w:t>w Ozorkowie</w:t>
      </w:r>
    </w:p>
    <w:p w14:paraId="3E03CC58" w14:textId="07F8EA68" w:rsidR="00F04818" w:rsidRPr="00EA684D" w:rsidRDefault="00F04818" w:rsidP="00F04818">
      <w:pPr>
        <w:rPr>
          <w:bCs/>
          <w:color w:val="000000" w:themeColor="text1"/>
          <w:sz w:val="32"/>
          <w:szCs w:val="32"/>
          <w:u w:val="single"/>
        </w:rPr>
      </w:pPr>
    </w:p>
    <w:p w14:paraId="5055E80C" w14:textId="77777777" w:rsidR="00B26D4C" w:rsidRPr="00EA684D" w:rsidRDefault="00B26D4C" w:rsidP="00F04818">
      <w:pPr>
        <w:rPr>
          <w:bCs/>
          <w:color w:val="000000" w:themeColor="text1"/>
          <w:sz w:val="32"/>
          <w:szCs w:val="32"/>
          <w:u w:val="single"/>
        </w:rPr>
      </w:pPr>
    </w:p>
    <w:p w14:paraId="32C31AF2" w14:textId="77777777" w:rsidR="00F04818" w:rsidRPr="00EA684D" w:rsidRDefault="00F04818" w:rsidP="00196ADC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A684D">
        <w:rPr>
          <w:b/>
          <w:bCs/>
          <w:color w:val="000000" w:themeColor="text1"/>
          <w:sz w:val="24"/>
          <w:szCs w:val="24"/>
          <w:u w:val="single"/>
        </w:rPr>
        <w:t>Organizator:</w:t>
      </w:r>
    </w:p>
    <w:p w14:paraId="4790E0B7" w14:textId="77777777" w:rsidR="00196ADC" w:rsidRPr="00EA684D" w:rsidRDefault="008B55CD" w:rsidP="00196ADC">
      <w:pPr>
        <w:pStyle w:val="Akapitzlist"/>
        <w:numPr>
          <w:ilvl w:val="0"/>
          <w:numId w:val="16"/>
        </w:numPr>
        <w:tabs>
          <w:tab w:val="left" w:pos="320"/>
        </w:tabs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Centrum Sportu i Rekreacji „WODNIK” w Ozorkowie, ul. Lotnicza 1a, 95-035 Ozorków, </w:t>
      </w:r>
    </w:p>
    <w:p w14:paraId="0765B4DC" w14:textId="121AFFDA" w:rsidR="008B55CD" w:rsidRPr="00EA684D" w:rsidRDefault="008B55CD" w:rsidP="00196ADC">
      <w:pPr>
        <w:pStyle w:val="Akapitzlist"/>
        <w:tabs>
          <w:tab w:val="left" w:pos="320"/>
        </w:tabs>
        <w:ind w:left="720"/>
        <w:rPr>
          <w:rStyle w:val="Hipercze"/>
          <w:color w:val="000000" w:themeColor="text1"/>
          <w:sz w:val="24"/>
          <w:szCs w:val="24"/>
          <w:u w:val="none"/>
        </w:rPr>
      </w:pPr>
      <w:r w:rsidRPr="00EA684D">
        <w:rPr>
          <w:color w:val="000000" w:themeColor="text1"/>
          <w:sz w:val="24"/>
          <w:szCs w:val="24"/>
        </w:rPr>
        <w:t xml:space="preserve">tel. </w:t>
      </w:r>
      <w:r w:rsidR="003050AC" w:rsidRPr="00EA684D">
        <w:rPr>
          <w:color w:val="000000" w:themeColor="text1"/>
          <w:sz w:val="24"/>
          <w:szCs w:val="24"/>
        </w:rPr>
        <w:t>42/ 710-31-5</w:t>
      </w:r>
      <w:r w:rsidR="00C43511" w:rsidRPr="00EA684D">
        <w:rPr>
          <w:color w:val="000000" w:themeColor="text1"/>
          <w:sz w:val="24"/>
          <w:szCs w:val="24"/>
        </w:rPr>
        <w:t>1</w:t>
      </w:r>
      <w:r w:rsidR="003050AC" w:rsidRPr="00EA684D">
        <w:rPr>
          <w:color w:val="000000" w:themeColor="text1"/>
          <w:sz w:val="24"/>
          <w:szCs w:val="24"/>
        </w:rPr>
        <w:t>,</w:t>
      </w:r>
      <w:r w:rsidRPr="00EA684D">
        <w:rPr>
          <w:color w:val="000000" w:themeColor="text1"/>
          <w:sz w:val="24"/>
          <w:szCs w:val="24"/>
        </w:rPr>
        <w:t xml:space="preserve"> e-mail </w:t>
      </w:r>
      <w:hyperlink r:id="rId5" w:history="1">
        <w:r w:rsidRPr="00EA684D">
          <w:rPr>
            <w:rStyle w:val="Hipercze"/>
            <w:color w:val="000000" w:themeColor="text1"/>
            <w:sz w:val="24"/>
            <w:szCs w:val="24"/>
          </w:rPr>
          <w:t>csirwodnik@csirwodnik.pl</w:t>
        </w:r>
      </w:hyperlink>
    </w:p>
    <w:p w14:paraId="53FC9F07" w14:textId="77777777" w:rsidR="00F04818" w:rsidRPr="00EA684D" w:rsidRDefault="00F04818" w:rsidP="00196ADC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1D6DA09E" w14:textId="77777777" w:rsidR="00F04818" w:rsidRPr="00EA684D" w:rsidRDefault="00F04818" w:rsidP="00196ADC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A684D">
        <w:rPr>
          <w:b/>
          <w:bCs/>
          <w:color w:val="000000" w:themeColor="text1"/>
          <w:sz w:val="24"/>
          <w:szCs w:val="24"/>
          <w:u w:val="single"/>
        </w:rPr>
        <w:t>Założenia konkursu:</w:t>
      </w:r>
    </w:p>
    <w:p w14:paraId="0EE1DF89" w14:textId="07D9CA92" w:rsidR="00B931BB" w:rsidRDefault="00834576" w:rsidP="00196ADC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</w:t>
      </w:r>
      <w:r w:rsidR="00F62190" w:rsidRPr="00EA684D">
        <w:rPr>
          <w:color w:val="000000" w:themeColor="text1"/>
          <w:sz w:val="24"/>
          <w:szCs w:val="24"/>
        </w:rPr>
        <w:t>ns</w:t>
      </w:r>
      <w:r w:rsidR="00C43511" w:rsidRPr="00EA684D">
        <w:rPr>
          <w:color w:val="000000" w:themeColor="text1"/>
          <w:sz w:val="24"/>
          <w:szCs w:val="24"/>
        </w:rPr>
        <w:t>pi</w:t>
      </w:r>
      <w:r w:rsidR="00F62190" w:rsidRPr="00EA684D">
        <w:rPr>
          <w:color w:val="000000" w:themeColor="text1"/>
          <w:sz w:val="24"/>
          <w:szCs w:val="24"/>
        </w:rPr>
        <w:t>rowanie</w:t>
      </w:r>
      <w:r w:rsidR="000F30CC" w:rsidRPr="00EA684D">
        <w:rPr>
          <w:color w:val="000000" w:themeColor="text1"/>
          <w:sz w:val="24"/>
          <w:szCs w:val="24"/>
        </w:rPr>
        <w:t xml:space="preserve"> dzieci do rozwijania talentu </w:t>
      </w:r>
      <w:r w:rsidR="00F62190" w:rsidRPr="00EA684D">
        <w:rPr>
          <w:color w:val="000000" w:themeColor="text1"/>
          <w:sz w:val="24"/>
          <w:szCs w:val="24"/>
        </w:rPr>
        <w:t>plastycznego</w:t>
      </w:r>
      <w:r w:rsidR="000F30CC" w:rsidRPr="00EA684D">
        <w:rPr>
          <w:color w:val="000000" w:themeColor="text1"/>
          <w:sz w:val="24"/>
          <w:szCs w:val="24"/>
        </w:rPr>
        <w:t xml:space="preserve">, poprzez prezentacje </w:t>
      </w:r>
      <w:r w:rsidR="00F62190" w:rsidRPr="00EA684D">
        <w:rPr>
          <w:color w:val="000000" w:themeColor="text1"/>
          <w:sz w:val="24"/>
          <w:szCs w:val="24"/>
        </w:rPr>
        <w:t>realnego</w:t>
      </w:r>
      <w:r w:rsidR="000F30CC" w:rsidRPr="00EA684D">
        <w:rPr>
          <w:color w:val="000000" w:themeColor="text1"/>
          <w:sz w:val="24"/>
          <w:szCs w:val="24"/>
        </w:rPr>
        <w:t xml:space="preserve"> </w:t>
      </w:r>
      <w:r w:rsidR="00F62190" w:rsidRPr="00EA684D">
        <w:rPr>
          <w:color w:val="000000" w:themeColor="text1"/>
          <w:sz w:val="24"/>
          <w:szCs w:val="24"/>
        </w:rPr>
        <w:t xml:space="preserve">wykorzystania </w:t>
      </w:r>
      <w:r w:rsidR="00C43511" w:rsidRPr="00EA684D">
        <w:rPr>
          <w:color w:val="000000" w:themeColor="text1"/>
          <w:sz w:val="24"/>
          <w:szCs w:val="24"/>
        </w:rPr>
        <w:t>rezultatów</w:t>
      </w:r>
      <w:r w:rsidR="00F62190" w:rsidRPr="00EA684D">
        <w:rPr>
          <w:color w:val="000000" w:themeColor="text1"/>
          <w:sz w:val="24"/>
          <w:szCs w:val="24"/>
        </w:rPr>
        <w:t xml:space="preserve"> ich prac. </w:t>
      </w:r>
    </w:p>
    <w:p w14:paraId="431A7401" w14:textId="40181BAA" w:rsidR="00834576" w:rsidRPr="00EA684D" w:rsidRDefault="00834576" w:rsidP="00196ADC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Zachęcanie do aktywnego udziału w wydarzeniach lokalnych.</w:t>
      </w:r>
    </w:p>
    <w:p w14:paraId="757F5F53" w14:textId="6738CD6D" w:rsidR="00B26D4C" w:rsidRPr="00EA684D" w:rsidRDefault="00F62190" w:rsidP="00196ADC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P</w:t>
      </w:r>
      <w:r w:rsidR="00B26D4C" w:rsidRPr="00EA684D">
        <w:rPr>
          <w:color w:val="000000" w:themeColor="text1"/>
          <w:sz w:val="24"/>
          <w:szCs w:val="24"/>
        </w:rPr>
        <w:t xml:space="preserve">romocja Pływalni w Ozorkowie. </w:t>
      </w:r>
    </w:p>
    <w:p w14:paraId="4E43B777" w14:textId="523F7818" w:rsidR="00F62190" w:rsidRPr="00EA684D" w:rsidRDefault="00F62190" w:rsidP="00196ADC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Konkurs ma charakter otwarty – skierowany jest do </w:t>
      </w:r>
      <w:r w:rsidR="00C43511" w:rsidRPr="00EA684D">
        <w:rPr>
          <w:color w:val="000000" w:themeColor="text1"/>
          <w:sz w:val="24"/>
          <w:szCs w:val="24"/>
        </w:rPr>
        <w:t>trzech grup wiekowych</w:t>
      </w:r>
      <w:r w:rsidRPr="00EA684D">
        <w:rPr>
          <w:color w:val="000000" w:themeColor="text1"/>
          <w:sz w:val="24"/>
          <w:szCs w:val="24"/>
        </w:rPr>
        <w:t xml:space="preserve"> związanych </w:t>
      </w:r>
      <w:r w:rsidRPr="00EA684D">
        <w:rPr>
          <w:color w:val="000000" w:themeColor="text1"/>
          <w:sz w:val="24"/>
          <w:szCs w:val="24"/>
        </w:rPr>
        <w:br/>
        <w:t>z Pływalnią lub miastem Ozorków.</w:t>
      </w:r>
    </w:p>
    <w:p w14:paraId="3B4E410D" w14:textId="77777777" w:rsidR="00C43511" w:rsidRPr="00EA684D" w:rsidRDefault="00C43511" w:rsidP="00C43511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 w:rsidRPr="00EA684D">
        <w:rPr>
          <w:b/>
          <w:bCs/>
          <w:color w:val="000000" w:themeColor="text1"/>
          <w:sz w:val="24"/>
          <w:szCs w:val="24"/>
        </w:rPr>
        <w:t>Konkurs organizowany jest w trzech kategoriach</w:t>
      </w:r>
      <w:r w:rsidRPr="00EA684D">
        <w:rPr>
          <w:color w:val="000000" w:themeColor="text1"/>
          <w:sz w:val="24"/>
          <w:szCs w:val="24"/>
        </w:rPr>
        <w:t>:</w:t>
      </w:r>
    </w:p>
    <w:p w14:paraId="4422510F" w14:textId="57819B73" w:rsidR="00C43511" w:rsidRPr="00EA684D" w:rsidRDefault="00C43511" w:rsidP="00C43511">
      <w:pPr>
        <w:pStyle w:val="Akapitzlist"/>
        <w:widowControl/>
        <w:suppressAutoHyphens/>
        <w:autoSpaceDE/>
        <w:autoSpaceDN/>
        <w:ind w:left="72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Kategoria A - dla uczniów przedszkoli – rocznik 201</w:t>
      </w:r>
      <w:r w:rsidR="00834576">
        <w:rPr>
          <w:color w:val="000000" w:themeColor="text1"/>
          <w:sz w:val="24"/>
          <w:szCs w:val="24"/>
        </w:rPr>
        <w:t>9</w:t>
      </w:r>
      <w:r w:rsidRPr="00EA684D">
        <w:rPr>
          <w:color w:val="000000" w:themeColor="text1"/>
          <w:sz w:val="24"/>
          <w:szCs w:val="24"/>
        </w:rPr>
        <w:t xml:space="preserve"> i młodsi</w:t>
      </w:r>
    </w:p>
    <w:p w14:paraId="18875943" w14:textId="27E012D2" w:rsidR="00C43511" w:rsidRPr="00EA684D" w:rsidRDefault="00C43511" w:rsidP="00C43511">
      <w:pPr>
        <w:pStyle w:val="Akapitzlist"/>
        <w:widowControl/>
        <w:suppressAutoHyphens/>
        <w:autoSpaceDE/>
        <w:autoSpaceDN/>
        <w:ind w:left="72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Kategoria B - dla uczniów szkół podstawowych kl. I-IV  - roczniki 201</w:t>
      </w:r>
      <w:r w:rsidR="00834576">
        <w:rPr>
          <w:color w:val="000000" w:themeColor="text1"/>
          <w:sz w:val="24"/>
          <w:szCs w:val="24"/>
        </w:rPr>
        <w:t>8</w:t>
      </w:r>
      <w:r w:rsidRPr="00EA684D">
        <w:rPr>
          <w:color w:val="000000" w:themeColor="text1"/>
          <w:sz w:val="24"/>
          <w:szCs w:val="24"/>
        </w:rPr>
        <w:t>, 201</w:t>
      </w:r>
      <w:r w:rsidR="00834576">
        <w:rPr>
          <w:color w:val="000000" w:themeColor="text1"/>
          <w:sz w:val="24"/>
          <w:szCs w:val="24"/>
        </w:rPr>
        <w:t>7</w:t>
      </w:r>
      <w:r w:rsidRPr="00EA684D">
        <w:rPr>
          <w:color w:val="000000" w:themeColor="text1"/>
          <w:sz w:val="24"/>
          <w:szCs w:val="24"/>
        </w:rPr>
        <w:t>, 201</w:t>
      </w:r>
      <w:r w:rsidR="00834576">
        <w:rPr>
          <w:color w:val="000000" w:themeColor="text1"/>
          <w:sz w:val="24"/>
          <w:szCs w:val="24"/>
        </w:rPr>
        <w:t>6</w:t>
      </w:r>
      <w:r w:rsidRPr="00EA684D">
        <w:rPr>
          <w:color w:val="000000" w:themeColor="text1"/>
          <w:sz w:val="24"/>
          <w:szCs w:val="24"/>
        </w:rPr>
        <w:t>, 201</w:t>
      </w:r>
      <w:r w:rsidR="00834576">
        <w:rPr>
          <w:color w:val="000000" w:themeColor="text1"/>
          <w:sz w:val="24"/>
          <w:szCs w:val="24"/>
        </w:rPr>
        <w:t>5</w:t>
      </w:r>
    </w:p>
    <w:p w14:paraId="5CBDAF9F" w14:textId="70764F1D" w:rsidR="00C43511" w:rsidRPr="00EA684D" w:rsidRDefault="00C43511" w:rsidP="00C43511">
      <w:pPr>
        <w:pStyle w:val="Akapitzlist"/>
        <w:widowControl/>
        <w:suppressAutoHyphens/>
        <w:autoSpaceDE/>
        <w:autoSpaceDN/>
        <w:ind w:left="72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Kategoria C - dla uczniów szkół podstawowych kl. V-VIII – roczniki 201</w:t>
      </w:r>
      <w:r w:rsidR="00834576">
        <w:rPr>
          <w:color w:val="000000" w:themeColor="text1"/>
          <w:sz w:val="24"/>
          <w:szCs w:val="24"/>
        </w:rPr>
        <w:t>4</w:t>
      </w:r>
      <w:r w:rsidRPr="00EA684D">
        <w:rPr>
          <w:color w:val="000000" w:themeColor="text1"/>
          <w:sz w:val="24"/>
          <w:szCs w:val="24"/>
        </w:rPr>
        <w:t>, 201</w:t>
      </w:r>
      <w:r w:rsidR="00834576">
        <w:rPr>
          <w:color w:val="000000" w:themeColor="text1"/>
          <w:sz w:val="24"/>
          <w:szCs w:val="24"/>
        </w:rPr>
        <w:t>3</w:t>
      </w:r>
      <w:r w:rsidRPr="00EA684D">
        <w:rPr>
          <w:color w:val="000000" w:themeColor="text1"/>
          <w:sz w:val="24"/>
          <w:szCs w:val="24"/>
        </w:rPr>
        <w:t>, 201</w:t>
      </w:r>
      <w:r w:rsidR="00834576">
        <w:rPr>
          <w:color w:val="000000" w:themeColor="text1"/>
          <w:sz w:val="24"/>
          <w:szCs w:val="24"/>
        </w:rPr>
        <w:t>2</w:t>
      </w:r>
      <w:r w:rsidRPr="00EA684D">
        <w:rPr>
          <w:color w:val="000000" w:themeColor="text1"/>
          <w:sz w:val="24"/>
          <w:szCs w:val="24"/>
        </w:rPr>
        <w:t>, 201</w:t>
      </w:r>
      <w:r w:rsidR="00834576">
        <w:rPr>
          <w:color w:val="000000" w:themeColor="text1"/>
          <w:sz w:val="24"/>
          <w:szCs w:val="24"/>
        </w:rPr>
        <w:t>1</w:t>
      </w:r>
    </w:p>
    <w:p w14:paraId="6D6CE3B7" w14:textId="1791B838" w:rsidR="00C43511" w:rsidRPr="00EA684D" w:rsidRDefault="00C43511" w:rsidP="00C43511">
      <w:pPr>
        <w:pStyle w:val="Akapitzlist"/>
        <w:numPr>
          <w:ilvl w:val="0"/>
          <w:numId w:val="16"/>
        </w:numPr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Prace konkursowe można składać w nieprzekraczalnym terminie do </w:t>
      </w:r>
      <w:r w:rsidR="00834576">
        <w:rPr>
          <w:b/>
          <w:bCs/>
          <w:color w:val="000000" w:themeColor="text1"/>
          <w:sz w:val="24"/>
          <w:szCs w:val="24"/>
        </w:rPr>
        <w:t>20</w:t>
      </w:r>
      <w:r w:rsidRPr="00EA684D">
        <w:rPr>
          <w:b/>
          <w:bCs/>
          <w:color w:val="000000" w:themeColor="text1"/>
          <w:sz w:val="24"/>
          <w:szCs w:val="24"/>
        </w:rPr>
        <w:t>.0</w:t>
      </w:r>
      <w:r w:rsidR="00834576">
        <w:rPr>
          <w:b/>
          <w:bCs/>
          <w:color w:val="000000" w:themeColor="text1"/>
          <w:sz w:val="24"/>
          <w:szCs w:val="24"/>
        </w:rPr>
        <w:t>5</w:t>
      </w:r>
      <w:r w:rsidRPr="00EA684D">
        <w:rPr>
          <w:b/>
          <w:bCs/>
          <w:color w:val="000000" w:themeColor="text1"/>
          <w:sz w:val="24"/>
          <w:szCs w:val="24"/>
        </w:rPr>
        <w:t>.202</w:t>
      </w:r>
      <w:r w:rsidR="00834576">
        <w:rPr>
          <w:b/>
          <w:bCs/>
          <w:color w:val="000000" w:themeColor="text1"/>
          <w:sz w:val="24"/>
          <w:szCs w:val="24"/>
        </w:rPr>
        <w:t>6</w:t>
      </w:r>
      <w:r w:rsidRPr="00EA684D">
        <w:rPr>
          <w:b/>
          <w:bCs/>
          <w:color w:val="000000" w:themeColor="text1"/>
          <w:sz w:val="24"/>
          <w:szCs w:val="24"/>
        </w:rPr>
        <w:t>r. włącznie.</w:t>
      </w:r>
    </w:p>
    <w:p w14:paraId="0A0A9C43" w14:textId="77777777" w:rsidR="00C43511" w:rsidRPr="00EA684D" w:rsidRDefault="00C43511" w:rsidP="00C43511">
      <w:pPr>
        <w:pStyle w:val="Akapitzlist"/>
        <w:widowControl/>
        <w:suppressAutoHyphens/>
        <w:autoSpaceDE/>
        <w:autoSpaceDN/>
        <w:ind w:left="720"/>
        <w:contextualSpacing/>
        <w:rPr>
          <w:color w:val="000000" w:themeColor="text1"/>
          <w:sz w:val="24"/>
          <w:szCs w:val="24"/>
        </w:rPr>
      </w:pPr>
    </w:p>
    <w:p w14:paraId="4BBF9788" w14:textId="77777777" w:rsidR="00F04818" w:rsidRPr="00EA684D" w:rsidRDefault="00F04818" w:rsidP="00196ADC">
      <w:pPr>
        <w:pStyle w:val="Default"/>
        <w:jc w:val="both"/>
        <w:rPr>
          <w:color w:val="000000" w:themeColor="text1"/>
          <w:u w:val="single"/>
        </w:rPr>
      </w:pPr>
      <w:r w:rsidRPr="00EA684D">
        <w:rPr>
          <w:b/>
          <w:bCs/>
          <w:color w:val="000000" w:themeColor="text1"/>
          <w:u w:val="single"/>
        </w:rPr>
        <w:t>Forma projektu i prezentacji pracy konkursowej:</w:t>
      </w:r>
    </w:p>
    <w:p w14:paraId="1CCD7522" w14:textId="3E14DC0A" w:rsidR="000F30CC" w:rsidRPr="00EA684D" w:rsidRDefault="000F30CC" w:rsidP="00196ADC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P</w:t>
      </w:r>
      <w:r w:rsidR="00B26D4C" w:rsidRPr="00EA684D">
        <w:rPr>
          <w:color w:val="000000" w:themeColor="text1"/>
          <w:sz w:val="24"/>
          <w:szCs w:val="24"/>
        </w:rPr>
        <w:t>rzygotowani</w:t>
      </w:r>
      <w:r w:rsidRPr="00EA684D">
        <w:rPr>
          <w:color w:val="000000" w:themeColor="text1"/>
          <w:sz w:val="24"/>
          <w:szCs w:val="24"/>
        </w:rPr>
        <w:t>e</w:t>
      </w:r>
      <w:r w:rsidR="00B26D4C" w:rsidRPr="00EA684D">
        <w:rPr>
          <w:color w:val="000000" w:themeColor="text1"/>
          <w:sz w:val="24"/>
          <w:szCs w:val="24"/>
        </w:rPr>
        <w:t xml:space="preserve"> pracy plastycznej związanej z nazwą konkursu: „</w:t>
      </w:r>
      <w:r w:rsidR="00834576">
        <w:rPr>
          <w:color w:val="000000" w:themeColor="text1"/>
          <w:sz w:val="24"/>
          <w:szCs w:val="24"/>
        </w:rPr>
        <w:t>PODWODNY ŚWIAT</w:t>
      </w:r>
      <w:r w:rsidR="00B26D4C" w:rsidRPr="00EA684D">
        <w:rPr>
          <w:color w:val="000000" w:themeColor="text1"/>
          <w:sz w:val="24"/>
          <w:szCs w:val="24"/>
        </w:rPr>
        <w:t xml:space="preserve">”. </w:t>
      </w:r>
    </w:p>
    <w:p w14:paraId="2B906784" w14:textId="3505DF41" w:rsidR="00B26D4C" w:rsidRDefault="00B26D4C" w:rsidP="00834576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Do konkursu dopuszczone będą wyłącznie prace </w:t>
      </w:r>
      <w:r w:rsidR="00834576">
        <w:rPr>
          <w:color w:val="000000" w:themeColor="text1"/>
          <w:sz w:val="24"/>
          <w:szCs w:val="24"/>
        </w:rPr>
        <w:t xml:space="preserve">wykonane różnymi technikami plastycznymi, z wyłączeniem rysowania (wyklejanka, kolaż, praca przestrzenna, makieta, praca z materiałów recyklingowych, </w:t>
      </w:r>
      <w:r w:rsidR="00834576" w:rsidRPr="00834576">
        <w:rPr>
          <w:color w:val="000000" w:themeColor="text1"/>
          <w:sz w:val="24"/>
          <w:szCs w:val="24"/>
        </w:rPr>
        <w:t>p</w:t>
      </w:r>
      <w:r w:rsidRPr="00834576">
        <w:rPr>
          <w:color w:val="000000" w:themeColor="text1"/>
          <w:sz w:val="24"/>
          <w:szCs w:val="24"/>
        </w:rPr>
        <w:t>race wykonane z elementów przestrzennych typu plastelina, modelina, patyczki, kasze, makarony itp.</w:t>
      </w:r>
      <w:r w:rsidR="00834576" w:rsidRPr="00834576">
        <w:rPr>
          <w:color w:val="000000" w:themeColor="text1"/>
          <w:sz w:val="24"/>
          <w:szCs w:val="24"/>
        </w:rPr>
        <w:t>)</w:t>
      </w:r>
    </w:p>
    <w:p w14:paraId="086BF6DF" w14:textId="07524BB8" w:rsidR="00834576" w:rsidRPr="00834576" w:rsidRDefault="00834576" w:rsidP="00834576">
      <w:pPr>
        <w:pStyle w:val="Akapitzlist"/>
        <w:widowControl/>
        <w:numPr>
          <w:ilvl w:val="0"/>
          <w:numId w:val="16"/>
        </w:numPr>
        <w:suppressAutoHyphens/>
        <w:autoSpaceDE/>
        <w:autoSpaceDN/>
        <w:contextualSpacing/>
        <w:rPr>
          <w:b/>
          <w:bCs/>
          <w:color w:val="000000" w:themeColor="text1"/>
          <w:sz w:val="24"/>
          <w:szCs w:val="24"/>
        </w:rPr>
      </w:pPr>
      <w:r w:rsidRPr="00834576">
        <w:rPr>
          <w:b/>
          <w:bCs/>
          <w:color w:val="000000" w:themeColor="text1"/>
          <w:sz w:val="24"/>
          <w:szCs w:val="24"/>
        </w:rPr>
        <w:t>Prace wykonane techniką rysunkową będą odrzucane i nie będą brały udziału w konkursie.</w:t>
      </w:r>
    </w:p>
    <w:p w14:paraId="5DE001ED" w14:textId="77777777" w:rsidR="00B26D4C" w:rsidRPr="00EA684D" w:rsidRDefault="00B26D4C" w:rsidP="00196ADC">
      <w:pPr>
        <w:pStyle w:val="Akapitzlist"/>
        <w:numPr>
          <w:ilvl w:val="0"/>
          <w:numId w:val="16"/>
        </w:numPr>
        <w:tabs>
          <w:tab w:val="left" w:pos="380"/>
        </w:tabs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Każdy</w:t>
      </w:r>
      <w:r w:rsidRPr="00EA684D">
        <w:rPr>
          <w:color w:val="000000" w:themeColor="text1"/>
          <w:spacing w:val="-4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Uczestnik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może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zgłosić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do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Konkursu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jedną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samodzielnie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wykonaną</w:t>
      </w:r>
      <w:r w:rsidRPr="00EA684D">
        <w:rPr>
          <w:color w:val="000000" w:themeColor="text1"/>
          <w:spacing w:val="-2"/>
          <w:sz w:val="24"/>
          <w:szCs w:val="24"/>
        </w:rPr>
        <w:t xml:space="preserve"> pracę.</w:t>
      </w:r>
    </w:p>
    <w:p w14:paraId="00C37D1E" w14:textId="3D52A1DF" w:rsidR="00B26D4C" w:rsidRPr="00EA684D" w:rsidRDefault="00B26D4C" w:rsidP="00196ADC">
      <w:pPr>
        <w:pStyle w:val="Nagwek1"/>
        <w:numPr>
          <w:ilvl w:val="0"/>
          <w:numId w:val="16"/>
        </w:numPr>
        <w:tabs>
          <w:tab w:val="left" w:pos="382"/>
        </w:tabs>
        <w:jc w:val="both"/>
        <w:rPr>
          <w:color w:val="000000" w:themeColor="text1"/>
        </w:rPr>
      </w:pPr>
      <w:r w:rsidRPr="00EA684D">
        <w:rPr>
          <w:color w:val="000000" w:themeColor="text1"/>
        </w:rPr>
        <w:t>Pracę należy</w:t>
      </w:r>
      <w:r w:rsidRPr="00EA684D">
        <w:rPr>
          <w:color w:val="000000" w:themeColor="text1"/>
          <w:spacing w:val="-1"/>
        </w:rPr>
        <w:t xml:space="preserve"> </w:t>
      </w:r>
      <w:r w:rsidRPr="00EA684D">
        <w:rPr>
          <w:color w:val="000000" w:themeColor="text1"/>
        </w:rPr>
        <w:t>opatrzyć</w:t>
      </w:r>
      <w:r w:rsidRPr="00EA684D">
        <w:rPr>
          <w:color w:val="000000" w:themeColor="text1"/>
          <w:spacing w:val="-2"/>
        </w:rPr>
        <w:t xml:space="preserve"> </w:t>
      </w:r>
      <w:r w:rsidRPr="00EA684D">
        <w:rPr>
          <w:color w:val="000000" w:themeColor="text1"/>
        </w:rPr>
        <w:t>następującymi</w:t>
      </w:r>
      <w:r w:rsidRPr="00EA684D">
        <w:rPr>
          <w:color w:val="000000" w:themeColor="text1"/>
          <w:spacing w:val="-1"/>
        </w:rPr>
        <w:t xml:space="preserve"> </w:t>
      </w:r>
      <w:r w:rsidRPr="00EA684D">
        <w:rPr>
          <w:color w:val="000000" w:themeColor="text1"/>
        </w:rPr>
        <w:t>danymi</w:t>
      </w:r>
      <w:r w:rsidRPr="00EA684D">
        <w:rPr>
          <w:color w:val="000000" w:themeColor="text1"/>
          <w:spacing w:val="-1"/>
        </w:rPr>
        <w:t xml:space="preserve"> </w:t>
      </w:r>
      <w:r w:rsidRPr="00EA684D">
        <w:rPr>
          <w:color w:val="000000" w:themeColor="text1"/>
        </w:rPr>
        <w:t>umieszczonymi</w:t>
      </w:r>
      <w:r w:rsidRPr="00EA684D">
        <w:rPr>
          <w:color w:val="000000" w:themeColor="text1"/>
          <w:spacing w:val="-1"/>
        </w:rPr>
        <w:t xml:space="preserve"> </w:t>
      </w:r>
      <w:r w:rsidRPr="00EA684D">
        <w:rPr>
          <w:color w:val="000000" w:themeColor="text1"/>
        </w:rPr>
        <w:t>na</w:t>
      </w:r>
      <w:r w:rsidRPr="00EA684D">
        <w:rPr>
          <w:color w:val="000000" w:themeColor="text1"/>
          <w:spacing w:val="-1"/>
        </w:rPr>
        <w:t xml:space="preserve"> </w:t>
      </w:r>
      <w:r w:rsidRPr="00EA684D">
        <w:rPr>
          <w:color w:val="000000" w:themeColor="text1"/>
        </w:rPr>
        <w:t>odwrocie:</w:t>
      </w:r>
      <w:r w:rsidRPr="00EA684D">
        <w:rPr>
          <w:color w:val="000000" w:themeColor="text1"/>
          <w:spacing w:val="-2"/>
        </w:rPr>
        <w:t xml:space="preserve"> </w:t>
      </w:r>
      <w:r w:rsidRPr="00EA684D">
        <w:rPr>
          <w:color w:val="000000" w:themeColor="text1"/>
        </w:rPr>
        <w:t>kategoria</w:t>
      </w:r>
      <w:r w:rsidRPr="00EA684D">
        <w:rPr>
          <w:color w:val="000000" w:themeColor="text1"/>
          <w:spacing w:val="-1"/>
        </w:rPr>
        <w:t xml:space="preserve"> </w:t>
      </w:r>
      <w:r w:rsidR="00AD2CF1">
        <w:rPr>
          <w:color w:val="000000" w:themeColor="text1"/>
          <w:spacing w:val="-1"/>
        </w:rPr>
        <w:br/>
      </w:r>
      <w:r w:rsidRPr="00EA684D">
        <w:rPr>
          <w:color w:val="000000" w:themeColor="text1"/>
        </w:rPr>
        <w:t>(A</w:t>
      </w:r>
      <w:r w:rsidRPr="00EA684D">
        <w:rPr>
          <w:color w:val="000000" w:themeColor="text1"/>
          <w:spacing w:val="-14"/>
        </w:rPr>
        <w:t xml:space="preserve"> </w:t>
      </w:r>
      <w:r w:rsidRPr="00EA684D">
        <w:rPr>
          <w:color w:val="000000" w:themeColor="text1"/>
        </w:rPr>
        <w:t>lub B lub</w:t>
      </w:r>
      <w:r w:rsidR="00C43511" w:rsidRPr="00EA684D">
        <w:rPr>
          <w:color w:val="000000" w:themeColor="text1"/>
        </w:rPr>
        <w:t xml:space="preserve"> C</w:t>
      </w:r>
      <w:r w:rsidR="00772370" w:rsidRPr="00EA684D">
        <w:rPr>
          <w:color w:val="000000" w:themeColor="text1"/>
        </w:rPr>
        <w:t>)</w:t>
      </w:r>
      <w:r w:rsidRPr="00EA684D">
        <w:rPr>
          <w:color w:val="000000" w:themeColor="text1"/>
        </w:rPr>
        <w:t>, imię i nazwisko autora pracy, nazwa i nr przedszkola/szkoły, klasa</w:t>
      </w:r>
      <w:r w:rsidR="00772370" w:rsidRPr="00EA684D">
        <w:rPr>
          <w:color w:val="000000" w:themeColor="text1"/>
        </w:rPr>
        <w:t xml:space="preserve">,  </w:t>
      </w:r>
      <w:r w:rsidRPr="00EA684D">
        <w:rPr>
          <w:color w:val="000000" w:themeColor="text1"/>
        </w:rPr>
        <w:t>numer telefonu</w:t>
      </w:r>
      <w:r w:rsidR="00772370" w:rsidRPr="00EA684D">
        <w:rPr>
          <w:color w:val="000000" w:themeColor="text1"/>
        </w:rPr>
        <w:t>.</w:t>
      </w:r>
    </w:p>
    <w:p w14:paraId="104CD326" w14:textId="2618B903" w:rsidR="00D41DF7" w:rsidRPr="00EA684D" w:rsidRDefault="00D41DF7" w:rsidP="00D41DF7">
      <w:pPr>
        <w:pStyle w:val="Akapitzlist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Zgodnie z art. 8 ust. 1 RODO przetwarzanie danych osobowych dziecka, które nie ukończyło </w:t>
      </w:r>
      <w:r w:rsidR="00AD2CF1">
        <w:rPr>
          <w:color w:val="000000" w:themeColor="text1"/>
          <w:sz w:val="24"/>
          <w:szCs w:val="24"/>
        </w:rPr>
        <w:br/>
      </w:r>
      <w:r w:rsidRPr="00EA684D">
        <w:rPr>
          <w:color w:val="000000" w:themeColor="text1"/>
          <w:sz w:val="24"/>
          <w:szCs w:val="24"/>
        </w:rPr>
        <w:t>16 lat, jest możliwe wyłącznie w przypadkach, gdy zgodę wyraziła lub zaaprobowała ją osoba sprawująca władzę rodzicielską lub opiekę nad dzieckiem oraz wyłącznie w zakresie wyrażonej zgody.</w:t>
      </w:r>
    </w:p>
    <w:p w14:paraId="3DDB9D02" w14:textId="011374FA" w:rsidR="00B931BB" w:rsidRPr="00EA684D" w:rsidRDefault="00D41DF7" w:rsidP="00D41DF7">
      <w:pPr>
        <w:pStyle w:val="Akapitzlist"/>
        <w:numPr>
          <w:ilvl w:val="0"/>
          <w:numId w:val="16"/>
        </w:numPr>
        <w:tabs>
          <w:tab w:val="left" w:pos="380"/>
        </w:tabs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Do</w:t>
      </w:r>
      <w:r w:rsidRPr="00EA684D">
        <w:rPr>
          <w:color w:val="000000" w:themeColor="text1"/>
          <w:spacing w:val="-4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pracy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należy</w:t>
      </w:r>
      <w:r w:rsidRPr="00EA684D">
        <w:rPr>
          <w:color w:val="000000" w:themeColor="text1"/>
          <w:spacing w:val="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załączyć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wypełnio</w:t>
      </w:r>
      <w:r w:rsidR="00607DC2" w:rsidRPr="00EA684D">
        <w:rPr>
          <w:color w:val="000000" w:themeColor="text1"/>
          <w:sz w:val="24"/>
          <w:szCs w:val="24"/>
        </w:rPr>
        <w:t>ną Kartę zgłoszenia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(zał.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do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pacing w:val="-2"/>
          <w:sz w:val="24"/>
          <w:szCs w:val="24"/>
        </w:rPr>
        <w:t>Regulaminu).</w:t>
      </w:r>
    </w:p>
    <w:p w14:paraId="2F2A70ED" w14:textId="77777777" w:rsidR="00B26D4C" w:rsidRPr="00EA684D" w:rsidRDefault="00B26D4C" w:rsidP="00196ADC">
      <w:pPr>
        <w:pStyle w:val="Nagwek1"/>
        <w:numPr>
          <w:ilvl w:val="0"/>
          <w:numId w:val="16"/>
        </w:numPr>
        <w:tabs>
          <w:tab w:val="left" w:pos="461"/>
        </w:tabs>
        <w:jc w:val="both"/>
        <w:rPr>
          <w:color w:val="000000" w:themeColor="text1"/>
        </w:rPr>
      </w:pPr>
      <w:r w:rsidRPr="00EA684D">
        <w:rPr>
          <w:color w:val="000000" w:themeColor="text1"/>
        </w:rPr>
        <w:t xml:space="preserve">Prace należy złożyć w kasie pływalni w godzinach pracy pływalni umieszczonej na parterze budynku Pływalni w Ozorkowie, ul. Lotnicza 1a. </w:t>
      </w:r>
    </w:p>
    <w:p w14:paraId="6258FCDE" w14:textId="77777777" w:rsidR="00FC5BC7" w:rsidRDefault="00FC5BC7" w:rsidP="00196ADC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</w:p>
    <w:p w14:paraId="6EB4FF4A" w14:textId="20186149" w:rsidR="00F04818" w:rsidRPr="00EA684D" w:rsidRDefault="00F04818" w:rsidP="00196ADC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A684D">
        <w:rPr>
          <w:b/>
          <w:bCs/>
          <w:color w:val="000000" w:themeColor="text1"/>
          <w:sz w:val="24"/>
          <w:szCs w:val="24"/>
          <w:u w:val="single"/>
        </w:rPr>
        <w:t>Nagrody:</w:t>
      </w:r>
    </w:p>
    <w:p w14:paraId="3CEFC55B" w14:textId="4AFF3E34" w:rsidR="00772370" w:rsidRPr="00EA684D" w:rsidRDefault="00772370" w:rsidP="00196ADC">
      <w:pPr>
        <w:pStyle w:val="Akapitzlist"/>
        <w:widowControl/>
        <w:numPr>
          <w:ilvl w:val="0"/>
          <w:numId w:val="21"/>
        </w:numPr>
        <w:suppressAutoHyphens/>
        <w:autoSpaceDE/>
        <w:autoSpaceDN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Spośród zgłoszonych prac Komisja konkursowa wybierze 3 najładniejsze (w każdej kategorii wiekowej po 1)</w:t>
      </w:r>
      <w:r w:rsidR="00B931BB" w:rsidRPr="00EA684D">
        <w:rPr>
          <w:color w:val="000000" w:themeColor="text1"/>
          <w:sz w:val="24"/>
          <w:szCs w:val="24"/>
        </w:rPr>
        <w:t xml:space="preserve"> i przyzna nagrody rzeczowe</w:t>
      </w:r>
      <w:r w:rsidRPr="00EA684D">
        <w:rPr>
          <w:color w:val="000000" w:themeColor="text1"/>
          <w:sz w:val="24"/>
          <w:szCs w:val="24"/>
        </w:rPr>
        <w:t>.</w:t>
      </w:r>
    </w:p>
    <w:p w14:paraId="5018F30B" w14:textId="77777777" w:rsidR="00B26D4C" w:rsidRPr="00EA684D" w:rsidRDefault="00B26D4C" w:rsidP="00196ADC">
      <w:pPr>
        <w:pStyle w:val="Akapitzlist"/>
        <w:widowControl/>
        <w:numPr>
          <w:ilvl w:val="0"/>
          <w:numId w:val="21"/>
        </w:numPr>
        <w:suppressAutoHyphens/>
        <w:autoSpaceDE/>
        <w:autoSpaceDN/>
        <w:contextualSpacing/>
        <w:rPr>
          <w:b/>
          <w:bCs/>
          <w:color w:val="000000" w:themeColor="text1"/>
          <w:sz w:val="24"/>
          <w:szCs w:val="24"/>
          <w:u w:val="single"/>
        </w:rPr>
      </w:pPr>
      <w:r w:rsidRPr="00EA684D">
        <w:rPr>
          <w:color w:val="000000" w:themeColor="text1"/>
          <w:sz w:val="24"/>
          <w:szCs w:val="24"/>
        </w:rPr>
        <w:t>Złożone</w:t>
      </w:r>
      <w:r w:rsidRPr="00EA684D">
        <w:rPr>
          <w:color w:val="000000" w:themeColor="text1"/>
          <w:spacing w:val="2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prace</w:t>
      </w:r>
      <w:r w:rsidRPr="00EA684D">
        <w:rPr>
          <w:color w:val="000000" w:themeColor="text1"/>
          <w:spacing w:val="2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będą</w:t>
      </w:r>
      <w:r w:rsidRPr="00EA684D">
        <w:rPr>
          <w:color w:val="000000" w:themeColor="text1"/>
          <w:spacing w:val="2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oceniane</w:t>
      </w:r>
      <w:r w:rsidRPr="00EA684D">
        <w:rPr>
          <w:color w:val="000000" w:themeColor="text1"/>
          <w:spacing w:val="2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oddzielnie</w:t>
      </w:r>
      <w:r w:rsidRPr="00EA684D">
        <w:rPr>
          <w:color w:val="000000" w:themeColor="text1"/>
          <w:spacing w:val="2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dla każdej</w:t>
      </w:r>
      <w:r w:rsidRPr="00EA684D">
        <w:rPr>
          <w:color w:val="000000" w:themeColor="text1"/>
          <w:spacing w:val="2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kategorii</w:t>
      </w:r>
      <w:r w:rsidRPr="00EA684D">
        <w:rPr>
          <w:color w:val="000000" w:themeColor="text1"/>
          <w:spacing w:val="2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pod</w:t>
      </w:r>
      <w:r w:rsidRPr="00EA684D">
        <w:rPr>
          <w:color w:val="000000" w:themeColor="text1"/>
          <w:spacing w:val="2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kątem</w:t>
      </w:r>
      <w:r w:rsidRPr="00EA684D">
        <w:rPr>
          <w:color w:val="000000" w:themeColor="text1"/>
          <w:spacing w:val="2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zgodności</w:t>
      </w:r>
      <w:r w:rsidRPr="00EA684D">
        <w:rPr>
          <w:color w:val="000000" w:themeColor="text1"/>
          <w:spacing w:val="28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 tematyką konkursu oraz kreatywności twórców.</w:t>
      </w:r>
    </w:p>
    <w:p w14:paraId="2C778030" w14:textId="68E99D5D" w:rsidR="00772370" w:rsidRPr="00EA684D" w:rsidRDefault="00C43511" w:rsidP="00C43511">
      <w:pPr>
        <w:pStyle w:val="Akapitzlist"/>
        <w:widowControl/>
        <w:numPr>
          <w:ilvl w:val="0"/>
          <w:numId w:val="21"/>
        </w:numPr>
        <w:suppressAutoHyphens/>
        <w:autoSpaceDE/>
        <w:autoSpaceDN/>
        <w:contextualSpacing/>
        <w:rPr>
          <w:b/>
          <w:bCs/>
          <w:color w:val="000000" w:themeColor="text1"/>
          <w:sz w:val="24"/>
          <w:szCs w:val="24"/>
          <w:u w:val="single"/>
        </w:rPr>
      </w:pPr>
      <w:r w:rsidRPr="00EA684D">
        <w:rPr>
          <w:color w:val="000000" w:themeColor="text1"/>
          <w:sz w:val="24"/>
          <w:szCs w:val="24"/>
        </w:rPr>
        <w:t>Komisja</w:t>
      </w:r>
      <w:r w:rsidR="00B26D4C" w:rsidRPr="00EA684D">
        <w:rPr>
          <w:color w:val="000000" w:themeColor="text1"/>
          <w:spacing w:val="36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zastrzega</w:t>
      </w:r>
      <w:r w:rsidR="00B26D4C" w:rsidRPr="00EA684D">
        <w:rPr>
          <w:color w:val="000000" w:themeColor="text1"/>
          <w:spacing w:val="36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sobie</w:t>
      </w:r>
      <w:r w:rsidR="00B26D4C" w:rsidRPr="00EA684D">
        <w:rPr>
          <w:color w:val="000000" w:themeColor="text1"/>
          <w:spacing w:val="36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prawo</w:t>
      </w:r>
      <w:r w:rsidR="00B26D4C" w:rsidRPr="00EA684D">
        <w:rPr>
          <w:color w:val="000000" w:themeColor="text1"/>
          <w:spacing w:val="38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niewyłonienia</w:t>
      </w:r>
      <w:r w:rsidR="00B26D4C" w:rsidRPr="00EA684D">
        <w:rPr>
          <w:color w:val="000000" w:themeColor="text1"/>
          <w:spacing w:val="36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laureatów,</w:t>
      </w:r>
      <w:r w:rsidR="00B26D4C" w:rsidRPr="00EA684D">
        <w:rPr>
          <w:color w:val="000000" w:themeColor="text1"/>
          <w:spacing w:val="37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wskazania</w:t>
      </w:r>
      <w:r w:rsidR="00B26D4C" w:rsidRPr="00EA684D">
        <w:rPr>
          <w:color w:val="000000" w:themeColor="text1"/>
          <w:spacing w:val="36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ich</w:t>
      </w:r>
      <w:r w:rsidR="00B26D4C" w:rsidRPr="00EA684D">
        <w:rPr>
          <w:color w:val="000000" w:themeColor="text1"/>
          <w:spacing w:val="38"/>
          <w:sz w:val="24"/>
          <w:szCs w:val="24"/>
        </w:rPr>
        <w:t xml:space="preserve">  </w:t>
      </w:r>
      <w:r w:rsidR="00B26D4C" w:rsidRPr="00EA684D">
        <w:rPr>
          <w:color w:val="000000" w:themeColor="text1"/>
          <w:sz w:val="24"/>
          <w:szCs w:val="24"/>
        </w:rPr>
        <w:t>większej</w:t>
      </w:r>
      <w:r w:rsidR="00B26D4C" w:rsidRPr="00EA684D">
        <w:rPr>
          <w:color w:val="000000" w:themeColor="text1"/>
          <w:spacing w:val="38"/>
          <w:sz w:val="24"/>
          <w:szCs w:val="24"/>
        </w:rPr>
        <w:t xml:space="preserve">  </w:t>
      </w:r>
      <w:r w:rsidR="00B26D4C" w:rsidRPr="00EA684D">
        <w:rPr>
          <w:color w:val="000000" w:themeColor="text1"/>
          <w:spacing w:val="-2"/>
          <w:sz w:val="24"/>
          <w:szCs w:val="24"/>
        </w:rPr>
        <w:t>liczby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="00B26D4C" w:rsidRPr="00EA684D">
        <w:rPr>
          <w:color w:val="000000" w:themeColor="text1"/>
        </w:rPr>
        <w:t>oraz</w:t>
      </w:r>
      <w:r w:rsidR="00B26D4C" w:rsidRPr="00EA684D">
        <w:rPr>
          <w:color w:val="000000" w:themeColor="text1"/>
          <w:spacing w:val="-3"/>
        </w:rPr>
        <w:t xml:space="preserve"> </w:t>
      </w:r>
      <w:r w:rsidR="00B26D4C" w:rsidRPr="00EA684D">
        <w:rPr>
          <w:color w:val="000000" w:themeColor="text1"/>
        </w:rPr>
        <w:t>przyznania</w:t>
      </w:r>
      <w:r w:rsidR="00B26D4C" w:rsidRPr="00EA684D">
        <w:rPr>
          <w:color w:val="000000" w:themeColor="text1"/>
          <w:spacing w:val="-2"/>
        </w:rPr>
        <w:t xml:space="preserve"> </w:t>
      </w:r>
      <w:r w:rsidR="00B26D4C" w:rsidRPr="00EA684D">
        <w:rPr>
          <w:color w:val="000000" w:themeColor="text1"/>
        </w:rPr>
        <w:t>nagród</w:t>
      </w:r>
      <w:r w:rsidR="00B26D4C" w:rsidRPr="00EA684D">
        <w:rPr>
          <w:color w:val="000000" w:themeColor="text1"/>
          <w:spacing w:val="-1"/>
        </w:rPr>
        <w:t xml:space="preserve"> </w:t>
      </w:r>
      <w:r w:rsidR="00B26D4C" w:rsidRPr="00EA684D">
        <w:rPr>
          <w:color w:val="000000" w:themeColor="text1"/>
          <w:spacing w:val="-2"/>
        </w:rPr>
        <w:t>dodatkowych.</w:t>
      </w:r>
    </w:p>
    <w:p w14:paraId="0EC993EC" w14:textId="0FB449AA" w:rsidR="00772370" w:rsidRPr="00EA684D" w:rsidRDefault="00772370" w:rsidP="00196ADC">
      <w:pPr>
        <w:pStyle w:val="Akapitzlist"/>
        <w:widowControl/>
        <w:numPr>
          <w:ilvl w:val="0"/>
          <w:numId w:val="21"/>
        </w:numPr>
        <w:suppressAutoHyphens/>
        <w:adjustRightInd w:val="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Przystąpienie do konkursu jest jednoznaczne ze zgodą na</w:t>
      </w:r>
      <w:r w:rsidR="00B931BB" w:rsidRPr="00EA684D">
        <w:rPr>
          <w:color w:val="000000" w:themeColor="text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 xml:space="preserve">publiczną prezentację </w:t>
      </w:r>
      <w:r w:rsidRPr="00EA684D">
        <w:rPr>
          <w:color w:val="000000" w:themeColor="text1"/>
          <w:sz w:val="24"/>
          <w:szCs w:val="24"/>
        </w:rPr>
        <w:br/>
        <w:t>oraz ujawnienie autorów poszczególnych prac.</w:t>
      </w:r>
    </w:p>
    <w:p w14:paraId="663C7775" w14:textId="3A286BFD" w:rsidR="00772370" w:rsidRPr="00EA684D" w:rsidRDefault="00772370" w:rsidP="00196ADC">
      <w:pPr>
        <w:pStyle w:val="Akapitzlist"/>
        <w:widowControl/>
        <w:numPr>
          <w:ilvl w:val="0"/>
          <w:numId w:val="21"/>
        </w:numPr>
        <w:suppressAutoHyphens/>
        <w:adjustRightInd w:val="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lastRenderedPageBreak/>
        <w:t xml:space="preserve">Nagrodzona praca konkursowa przechodzi na własność </w:t>
      </w:r>
      <w:proofErr w:type="spellStart"/>
      <w:r w:rsidRPr="00EA684D">
        <w:rPr>
          <w:color w:val="000000" w:themeColor="text1"/>
          <w:sz w:val="24"/>
          <w:szCs w:val="24"/>
        </w:rPr>
        <w:t>CSiR</w:t>
      </w:r>
      <w:proofErr w:type="spellEnd"/>
      <w:r w:rsidRPr="00EA684D">
        <w:rPr>
          <w:color w:val="000000" w:themeColor="text1"/>
          <w:sz w:val="24"/>
          <w:szCs w:val="24"/>
        </w:rPr>
        <w:t xml:space="preserve"> Wodnik w Ozorkowie  łącznie </w:t>
      </w:r>
      <w:r w:rsidR="00196ADC" w:rsidRPr="00EA684D">
        <w:rPr>
          <w:color w:val="000000" w:themeColor="text1"/>
          <w:sz w:val="24"/>
          <w:szCs w:val="24"/>
        </w:rPr>
        <w:t xml:space="preserve">                 </w:t>
      </w:r>
      <w:r w:rsidRPr="00EA684D">
        <w:rPr>
          <w:color w:val="000000" w:themeColor="text1"/>
          <w:sz w:val="24"/>
          <w:szCs w:val="24"/>
        </w:rPr>
        <w:t>z autorskimi prawami majątkowymi</w:t>
      </w:r>
      <w:r w:rsidR="00C43511" w:rsidRPr="00EA684D">
        <w:rPr>
          <w:color w:val="000000" w:themeColor="text1"/>
          <w:sz w:val="24"/>
          <w:szCs w:val="24"/>
        </w:rPr>
        <w:t xml:space="preserve">. </w:t>
      </w:r>
    </w:p>
    <w:p w14:paraId="5FF2E2AA" w14:textId="4C81A8B1" w:rsidR="00772370" w:rsidRPr="00EA684D" w:rsidRDefault="00772370" w:rsidP="00196ADC">
      <w:pPr>
        <w:pStyle w:val="Akapitzlist"/>
        <w:widowControl/>
        <w:numPr>
          <w:ilvl w:val="0"/>
          <w:numId w:val="21"/>
        </w:numPr>
        <w:suppressAutoHyphens/>
        <w:adjustRightInd w:val="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Wręczenie</w:t>
      </w:r>
      <w:r w:rsidRPr="00EA684D">
        <w:rPr>
          <w:color w:val="000000" w:themeColor="text1"/>
          <w:spacing w:val="-5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nagród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nastąpi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="006A6BAB">
        <w:rPr>
          <w:b/>
          <w:bCs/>
          <w:color w:val="000000" w:themeColor="text1"/>
          <w:spacing w:val="-2"/>
          <w:sz w:val="24"/>
          <w:szCs w:val="24"/>
        </w:rPr>
        <w:t>29.05.202</w:t>
      </w:r>
      <w:r w:rsidR="00332212">
        <w:rPr>
          <w:b/>
          <w:bCs/>
          <w:color w:val="000000" w:themeColor="text1"/>
          <w:spacing w:val="-2"/>
          <w:sz w:val="24"/>
          <w:szCs w:val="24"/>
        </w:rPr>
        <w:t xml:space="preserve">6 </w:t>
      </w:r>
      <w:r w:rsidR="006A6BAB">
        <w:rPr>
          <w:b/>
          <w:bCs/>
          <w:color w:val="000000" w:themeColor="text1"/>
          <w:spacing w:val="-2"/>
          <w:sz w:val="24"/>
          <w:szCs w:val="24"/>
        </w:rPr>
        <w:t xml:space="preserve">r. na </w:t>
      </w:r>
      <w:r w:rsidRPr="00EA684D">
        <w:rPr>
          <w:color w:val="000000" w:themeColor="text1"/>
          <w:spacing w:val="-2"/>
          <w:sz w:val="24"/>
          <w:szCs w:val="24"/>
        </w:rPr>
        <w:t xml:space="preserve">Pływalni </w:t>
      </w:r>
      <w:proofErr w:type="spellStart"/>
      <w:r w:rsidRPr="00EA684D">
        <w:rPr>
          <w:color w:val="000000" w:themeColor="text1"/>
          <w:spacing w:val="-2"/>
          <w:sz w:val="24"/>
          <w:szCs w:val="24"/>
        </w:rPr>
        <w:t>CSiR</w:t>
      </w:r>
      <w:proofErr w:type="spellEnd"/>
      <w:r w:rsidRPr="00EA684D">
        <w:rPr>
          <w:color w:val="000000" w:themeColor="text1"/>
          <w:spacing w:val="-2"/>
          <w:sz w:val="24"/>
          <w:szCs w:val="24"/>
        </w:rPr>
        <w:t xml:space="preserve"> WODNI</w:t>
      </w:r>
      <w:r w:rsidR="00C43511" w:rsidRPr="00EA684D">
        <w:rPr>
          <w:color w:val="000000" w:themeColor="text1"/>
          <w:spacing w:val="-2"/>
          <w:sz w:val="24"/>
          <w:szCs w:val="24"/>
        </w:rPr>
        <w:t>K</w:t>
      </w:r>
      <w:r w:rsidRPr="00EA684D">
        <w:rPr>
          <w:color w:val="000000" w:themeColor="text1"/>
          <w:spacing w:val="-2"/>
          <w:sz w:val="24"/>
          <w:szCs w:val="24"/>
        </w:rPr>
        <w:t xml:space="preserve"> w Ozorkowie. </w:t>
      </w:r>
    </w:p>
    <w:p w14:paraId="235B440D" w14:textId="1629894B" w:rsidR="00196ADC" w:rsidRPr="00EA684D" w:rsidRDefault="00772370" w:rsidP="00196ADC">
      <w:pPr>
        <w:pStyle w:val="Akapitzlist"/>
        <w:widowControl/>
        <w:numPr>
          <w:ilvl w:val="0"/>
          <w:numId w:val="21"/>
        </w:numPr>
        <w:suppressAutoHyphens/>
        <w:adjustRightInd w:val="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Informacje o wynikach konkursu zostaną</w:t>
      </w:r>
      <w:r w:rsidRPr="00EA684D">
        <w:rPr>
          <w:color w:val="000000" w:themeColor="text1"/>
          <w:spacing w:val="1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ogłoszone</w:t>
      </w:r>
      <w:r w:rsidRPr="00EA684D">
        <w:rPr>
          <w:color w:val="000000" w:themeColor="text1"/>
          <w:spacing w:val="1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</w:t>
      </w:r>
      <w:r w:rsidRPr="00EA684D">
        <w:rPr>
          <w:color w:val="000000" w:themeColor="text1"/>
          <w:spacing w:val="1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stronie</w:t>
      </w:r>
      <w:r w:rsidRPr="00EA684D">
        <w:rPr>
          <w:color w:val="000000" w:themeColor="text1"/>
          <w:spacing w:val="13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 xml:space="preserve">internetowej </w:t>
      </w:r>
      <w:hyperlink r:id="rId6" w:history="1">
        <w:r w:rsidRPr="00EA684D">
          <w:rPr>
            <w:rStyle w:val="Hipercze"/>
            <w:color w:val="000000" w:themeColor="text1"/>
            <w:sz w:val="24"/>
            <w:szCs w:val="24"/>
          </w:rPr>
          <w:t>www.csirwodnik.pl</w:t>
        </w:r>
      </w:hyperlink>
      <w:r w:rsidRPr="00EA684D">
        <w:rPr>
          <w:color w:val="000000" w:themeColor="text1"/>
          <w:spacing w:val="1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oraz na</w:t>
      </w:r>
      <w:r w:rsidR="00196ADC" w:rsidRPr="00EA684D">
        <w:rPr>
          <w:color w:val="000000" w:themeColor="text1"/>
          <w:sz w:val="24"/>
          <w:szCs w:val="24"/>
        </w:rPr>
        <w:t xml:space="preserve"> profilu Facebook</w:t>
      </w:r>
      <w:r w:rsidR="006A6BAB">
        <w:rPr>
          <w:color w:val="000000" w:themeColor="text1"/>
          <w:sz w:val="24"/>
          <w:szCs w:val="24"/>
        </w:rPr>
        <w:t>.</w:t>
      </w:r>
    </w:p>
    <w:p w14:paraId="48F511DF" w14:textId="4F49CCEA" w:rsidR="00196ADC" w:rsidRPr="00EA684D" w:rsidRDefault="00196ADC" w:rsidP="00196ADC">
      <w:pPr>
        <w:pStyle w:val="Akapitzlist"/>
        <w:widowControl/>
        <w:numPr>
          <w:ilvl w:val="0"/>
          <w:numId w:val="21"/>
        </w:numPr>
        <w:suppressAutoHyphens/>
        <w:adjustRightInd w:val="0"/>
        <w:contextualSpacing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Poprzez złożenie pracy na Konkurs, autor wyraża zgodę na publikowanie pracy i swojego wizerunku</w:t>
      </w:r>
      <w:r w:rsidRPr="00EA684D">
        <w:rPr>
          <w:color w:val="000000" w:themeColor="text1"/>
          <w:spacing w:val="-5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</w:t>
      </w:r>
      <w:r w:rsidRPr="00EA684D">
        <w:rPr>
          <w:color w:val="000000" w:themeColor="text1"/>
          <w:spacing w:val="-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stronach</w:t>
      </w:r>
      <w:r w:rsidRPr="00EA684D">
        <w:rPr>
          <w:color w:val="000000" w:themeColor="text1"/>
          <w:spacing w:val="-5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internetowych</w:t>
      </w:r>
      <w:r w:rsidRPr="00EA684D">
        <w:rPr>
          <w:color w:val="000000" w:themeColor="text1"/>
          <w:spacing w:val="-5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i</w:t>
      </w:r>
      <w:r w:rsidRPr="00EA684D">
        <w:rPr>
          <w:color w:val="000000" w:themeColor="text1"/>
          <w:spacing w:val="-3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</w:t>
      </w:r>
      <w:r w:rsidRPr="00EA684D">
        <w:rPr>
          <w:color w:val="000000" w:themeColor="text1"/>
          <w:spacing w:val="-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materiałach</w:t>
      </w:r>
      <w:r w:rsidRPr="00EA684D">
        <w:rPr>
          <w:color w:val="000000" w:themeColor="text1"/>
          <w:spacing w:val="-5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promocyjnych</w:t>
      </w:r>
      <w:r w:rsidRPr="00EA684D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EA684D">
        <w:rPr>
          <w:color w:val="000000" w:themeColor="text1"/>
          <w:sz w:val="24"/>
          <w:szCs w:val="24"/>
        </w:rPr>
        <w:t>CSiR</w:t>
      </w:r>
      <w:proofErr w:type="spellEnd"/>
      <w:r w:rsidRPr="00EA684D">
        <w:rPr>
          <w:color w:val="000000" w:themeColor="text1"/>
          <w:sz w:val="24"/>
          <w:szCs w:val="24"/>
        </w:rPr>
        <w:t xml:space="preserve"> „WODNIK”                          w Ozorkowie wraz z podaniem autorstwa.</w:t>
      </w:r>
    </w:p>
    <w:p w14:paraId="3C6EE8B8" w14:textId="77777777" w:rsidR="00196ADC" w:rsidRPr="00EA684D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2C5C4E9E" w14:textId="77777777" w:rsidR="00196ADC" w:rsidRPr="00EA684D" w:rsidRDefault="00196ADC" w:rsidP="00196ADC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EA684D">
        <w:rPr>
          <w:b/>
          <w:bCs/>
          <w:color w:val="000000" w:themeColor="text1"/>
          <w:sz w:val="24"/>
          <w:szCs w:val="24"/>
          <w:u w:val="single"/>
        </w:rPr>
        <w:t>Informacje końcowe:</w:t>
      </w:r>
    </w:p>
    <w:p w14:paraId="6C40CB7A" w14:textId="77777777" w:rsidR="00196ADC" w:rsidRPr="00EA684D" w:rsidRDefault="00196ADC" w:rsidP="00196ADC">
      <w:pPr>
        <w:jc w:val="both"/>
        <w:rPr>
          <w:b/>
          <w:bCs/>
          <w:i/>
          <w:color w:val="000000" w:themeColor="text1"/>
          <w:sz w:val="24"/>
          <w:szCs w:val="24"/>
        </w:rPr>
      </w:pPr>
    </w:p>
    <w:p w14:paraId="0CCAFD7C" w14:textId="77777777" w:rsidR="00196ADC" w:rsidRPr="00EA684D" w:rsidRDefault="00196ADC" w:rsidP="00196ADC">
      <w:pPr>
        <w:pStyle w:val="Akapitzlist"/>
        <w:numPr>
          <w:ilvl w:val="0"/>
          <w:numId w:val="22"/>
        </w:numPr>
        <w:tabs>
          <w:tab w:val="left" w:pos="380"/>
        </w:tabs>
        <w:jc w:val="both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Organizator</w:t>
      </w:r>
      <w:r w:rsidRPr="00EA684D">
        <w:rPr>
          <w:color w:val="000000" w:themeColor="text1"/>
          <w:spacing w:val="-4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nie</w:t>
      </w:r>
      <w:r w:rsidRPr="00EA684D">
        <w:rPr>
          <w:color w:val="000000" w:themeColor="text1"/>
          <w:spacing w:val="-3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zwraca</w:t>
      </w:r>
      <w:r w:rsidRPr="00EA684D">
        <w:rPr>
          <w:color w:val="000000" w:themeColor="text1"/>
          <w:spacing w:val="-3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nadesłanych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pacing w:val="-4"/>
          <w:sz w:val="24"/>
          <w:szCs w:val="24"/>
        </w:rPr>
        <w:t>prac.</w:t>
      </w:r>
    </w:p>
    <w:p w14:paraId="626B42C1" w14:textId="77777777" w:rsidR="00196ADC" w:rsidRPr="00EA684D" w:rsidRDefault="00196ADC" w:rsidP="00196ADC">
      <w:pPr>
        <w:pStyle w:val="Akapitzlist"/>
        <w:numPr>
          <w:ilvl w:val="0"/>
          <w:numId w:val="22"/>
        </w:numPr>
        <w:tabs>
          <w:tab w:val="left" w:pos="442"/>
        </w:tabs>
        <w:jc w:val="both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Zgłoszenie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pracy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do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Konkursu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jest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jednoznaczne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przyjęciem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przez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Uczestnika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Konkursu warunków Regulaminu.</w:t>
      </w:r>
    </w:p>
    <w:p w14:paraId="47ECD59B" w14:textId="77777777" w:rsidR="00196ADC" w:rsidRPr="00EA684D" w:rsidRDefault="00196ADC" w:rsidP="00196ADC">
      <w:pPr>
        <w:pStyle w:val="Akapitzlist"/>
        <w:numPr>
          <w:ilvl w:val="0"/>
          <w:numId w:val="22"/>
        </w:numPr>
        <w:tabs>
          <w:tab w:val="left" w:pos="476"/>
        </w:tabs>
        <w:jc w:val="both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Uczestnicy,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którzy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nie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spełnią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któregokolwiek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wymogów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określonych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</w:t>
      </w:r>
      <w:r w:rsidRPr="00EA684D">
        <w:rPr>
          <w:color w:val="000000" w:themeColor="text1"/>
          <w:spacing w:val="8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Regulaminie lub podadzą nieprawdziwe informacje, zostaną zdyskwalifikowani.</w:t>
      </w:r>
    </w:p>
    <w:p w14:paraId="63CB7FEF" w14:textId="77777777" w:rsidR="00196ADC" w:rsidRPr="00EA684D" w:rsidRDefault="00196ADC" w:rsidP="00196ADC">
      <w:pPr>
        <w:pStyle w:val="Akapitzlist"/>
        <w:widowControl/>
        <w:numPr>
          <w:ilvl w:val="0"/>
          <w:numId w:val="22"/>
        </w:numPr>
        <w:autoSpaceDE/>
        <w:autoSpaceDN/>
        <w:contextualSpacing/>
        <w:jc w:val="both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Zgłoszenie do konkursu jest równoznaczne z wyrażeniem zgody na przetwarzanie danych osobowych </w:t>
      </w:r>
      <w:r w:rsidRPr="00EA684D">
        <w:rPr>
          <w:color w:val="000000" w:themeColor="text1"/>
          <w:sz w:val="24"/>
          <w:szCs w:val="24"/>
          <w:lang w:eastAsia="pl-PL"/>
        </w:rPr>
        <w:t>uczestnika konkursu, ewentualnie ich rodziców, opiekunów prawnych (w przypadku osoby niepełnoletniej) oraz zgody na wykorzystanie wizerunku uczestnika konkursu na stronie internetowej Organizatora i w prasie lokalnej.</w:t>
      </w:r>
    </w:p>
    <w:p w14:paraId="10F7F1DB" w14:textId="77777777" w:rsidR="00196ADC" w:rsidRPr="00EA684D" w:rsidRDefault="00196ADC" w:rsidP="00196ADC">
      <w:pPr>
        <w:pStyle w:val="Akapitzlist"/>
        <w:numPr>
          <w:ilvl w:val="0"/>
          <w:numId w:val="22"/>
        </w:numPr>
        <w:suppressAutoHyphens/>
        <w:autoSpaceDE/>
        <w:autoSpaceDN/>
        <w:contextualSpacing/>
        <w:jc w:val="both"/>
        <w:rPr>
          <w:rFonts w:eastAsia="Cambria"/>
          <w:color w:val="000000" w:themeColor="text1"/>
          <w:sz w:val="24"/>
          <w:szCs w:val="24"/>
        </w:rPr>
      </w:pPr>
      <w:r w:rsidRPr="00EA684D">
        <w:rPr>
          <w:rFonts w:eastAsia="Cambria"/>
          <w:color w:val="000000" w:themeColor="text1"/>
          <w:sz w:val="24"/>
          <w:szCs w:val="24"/>
        </w:rPr>
        <w:t xml:space="preserve">Podanie danych osobowych jest dobrowolne, jednocześnie niezbędne dla potrzeb organizacji konkursu. </w:t>
      </w:r>
    </w:p>
    <w:p w14:paraId="130625F8" w14:textId="77777777" w:rsidR="00196ADC" w:rsidRPr="00EA684D" w:rsidRDefault="00196ADC" w:rsidP="00196ADC">
      <w:pPr>
        <w:pStyle w:val="Akapitzlist"/>
        <w:numPr>
          <w:ilvl w:val="0"/>
          <w:numId w:val="22"/>
        </w:numPr>
        <w:suppressAutoHyphens/>
        <w:autoSpaceDE/>
        <w:autoSpaceDN/>
        <w:contextualSpacing/>
        <w:jc w:val="both"/>
        <w:rPr>
          <w:rFonts w:eastAsia="Cambria"/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 xml:space="preserve">Organizatorzy zastrzegają sobie prawo do publikowania prac konkursowych na stronie internetowej </w:t>
      </w:r>
      <w:proofErr w:type="spellStart"/>
      <w:r w:rsidRPr="00EA684D">
        <w:rPr>
          <w:color w:val="000000" w:themeColor="text1"/>
          <w:sz w:val="24"/>
          <w:szCs w:val="24"/>
        </w:rPr>
        <w:t>CSiR</w:t>
      </w:r>
      <w:proofErr w:type="spellEnd"/>
      <w:r w:rsidRPr="00EA684D">
        <w:rPr>
          <w:color w:val="000000" w:themeColor="text1"/>
          <w:sz w:val="24"/>
          <w:szCs w:val="24"/>
        </w:rPr>
        <w:t xml:space="preserve"> WODNIK w Ozorkowie oraz w lokalnej prasie w celach promocyjnych i informacyjnych.</w:t>
      </w:r>
    </w:p>
    <w:p w14:paraId="6DEB528A" w14:textId="6A51C76E" w:rsidR="00196ADC" w:rsidRPr="00EA684D" w:rsidRDefault="00196ADC" w:rsidP="00196ADC">
      <w:pPr>
        <w:pStyle w:val="Akapitzlist"/>
        <w:numPr>
          <w:ilvl w:val="0"/>
          <w:numId w:val="22"/>
        </w:numPr>
        <w:suppressAutoHyphens/>
        <w:autoSpaceDE/>
        <w:autoSpaceDN/>
        <w:contextualSpacing/>
        <w:jc w:val="both"/>
        <w:rPr>
          <w:rFonts w:eastAsia="Cambria"/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Prac</w:t>
      </w:r>
      <w:r w:rsidR="00C43511" w:rsidRPr="00EA684D">
        <w:rPr>
          <w:color w:val="000000" w:themeColor="text1"/>
          <w:sz w:val="24"/>
          <w:szCs w:val="24"/>
        </w:rPr>
        <w:t>e</w:t>
      </w:r>
      <w:r w:rsidRPr="00EA684D">
        <w:rPr>
          <w:color w:val="000000" w:themeColor="text1"/>
          <w:sz w:val="24"/>
          <w:szCs w:val="24"/>
        </w:rPr>
        <w:t xml:space="preserve"> konkursow</w:t>
      </w:r>
      <w:r w:rsidR="00C43511" w:rsidRPr="00EA684D">
        <w:rPr>
          <w:color w:val="000000" w:themeColor="text1"/>
          <w:sz w:val="24"/>
          <w:szCs w:val="24"/>
        </w:rPr>
        <w:t>e</w:t>
      </w:r>
      <w:r w:rsidRPr="00EA684D">
        <w:rPr>
          <w:color w:val="000000" w:themeColor="text1"/>
          <w:sz w:val="24"/>
          <w:szCs w:val="24"/>
        </w:rPr>
        <w:t xml:space="preserve"> zostan</w:t>
      </w:r>
      <w:r w:rsidR="00C43511" w:rsidRPr="00EA684D">
        <w:rPr>
          <w:color w:val="000000" w:themeColor="text1"/>
          <w:sz w:val="24"/>
          <w:szCs w:val="24"/>
        </w:rPr>
        <w:t>ą</w:t>
      </w:r>
      <w:r w:rsidRPr="00EA684D">
        <w:rPr>
          <w:color w:val="000000" w:themeColor="text1"/>
          <w:sz w:val="24"/>
          <w:szCs w:val="24"/>
        </w:rPr>
        <w:t xml:space="preserve"> wyeksponowane w placówce Organizatora </w:t>
      </w:r>
    </w:p>
    <w:p w14:paraId="77CA61DB" w14:textId="77777777" w:rsidR="00196ADC" w:rsidRPr="00EA684D" w:rsidRDefault="00196ADC" w:rsidP="00196ADC">
      <w:pPr>
        <w:pStyle w:val="Akapitzlist"/>
        <w:numPr>
          <w:ilvl w:val="0"/>
          <w:numId w:val="22"/>
        </w:numPr>
        <w:tabs>
          <w:tab w:val="left" w:pos="454"/>
        </w:tabs>
        <w:jc w:val="both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Regulamin</w:t>
      </w:r>
      <w:r w:rsidRPr="00EA684D">
        <w:rPr>
          <w:color w:val="000000" w:themeColor="text1"/>
          <w:spacing w:val="7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Konkursu</w:t>
      </w:r>
      <w:r w:rsidRPr="00EA684D">
        <w:rPr>
          <w:color w:val="000000" w:themeColor="text1"/>
          <w:spacing w:val="73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dostępny</w:t>
      </w:r>
      <w:r w:rsidRPr="00EA684D">
        <w:rPr>
          <w:color w:val="000000" w:themeColor="text1"/>
          <w:spacing w:val="7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jest</w:t>
      </w:r>
      <w:r w:rsidRPr="00EA684D">
        <w:rPr>
          <w:color w:val="000000" w:themeColor="text1"/>
          <w:spacing w:val="74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siedzibie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Organizatora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oraz</w:t>
      </w:r>
      <w:r w:rsidRPr="00EA684D">
        <w:rPr>
          <w:color w:val="000000" w:themeColor="text1"/>
          <w:spacing w:val="75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na</w:t>
      </w:r>
      <w:r w:rsidRPr="00EA684D">
        <w:rPr>
          <w:color w:val="000000" w:themeColor="text1"/>
          <w:spacing w:val="40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stronie</w:t>
      </w:r>
      <w:r w:rsidRPr="00EA684D">
        <w:rPr>
          <w:color w:val="000000" w:themeColor="text1"/>
          <w:spacing w:val="7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internetowej Organizatora, od dnia ogłoszenia Konkursu.</w:t>
      </w:r>
    </w:p>
    <w:p w14:paraId="2A18F3CA" w14:textId="77777777" w:rsidR="00196ADC" w:rsidRPr="00EA684D" w:rsidRDefault="00196ADC" w:rsidP="00196ADC">
      <w:pPr>
        <w:pStyle w:val="Akapitzlist"/>
        <w:numPr>
          <w:ilvl w:val="0"/>
          <w:numId w:val="22"/>
        </w:numPr>
        <w:tabs>
          <w:tab w:val="left" w:pos="380"/>
        </w:tabs>
        <w:jc w:val="both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Regulamin</w:t>
      </w:r>
      <w:r w:rsidRPr="00EA684D">
        <w:rPr>
          <w:color w:val="000000" w:themeColor="text1"/>
          <w:spacing w:val="-3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wchodzi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w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życie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z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dniem</w:t>
      </w:r>
      <w:r w:rsidRPr="00EA684D">
        <w:rPr>
          <w:color w:val="000000" w:themeColor="text1"/>
          <w:spacing w:val="-2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ogłoszenia</w:t>
      </w:r>
      <w:r w:rsidRPr="00EA684D">
        <w:rPr>
          <w:color w:val="000000" w:themeColor="text1"/>
          <w:spacing w:val="-1"/>
          <w:sz w:val="24"/>
          <w:szCs w:val="24"/>
        </w:rPr>
        <w:t xml:space="preserve"> </w:t>
      </w:r>
      <w:r w:rsidRPr="00EA684D">
        <w:rPr>
          <w:color w:val="000000" w:themeColor="text1"/>
          <w:spacing w:val="-2"/>
          <w:sz w:val="24"/>
          <w:szCs w:val="24"/>
        </w:rPr>
        <w:t>konkursu.</w:t>
      </w:r>
    </w:p>
    <w:p w14:paraId="1A4D4F26" w14:textId="77777777" w:rsidR="00196ADC" w:rsidRDefault="00196ADC" w:rsidP="00196ADC">
      <w:pPr>
        <w:tabs>
          <w:tab w:val="left" w:pos="380"/>
        </w:tabs>
        <w:ind w:left="140"/>
        <w:rPr>
          <w:color w:val="000000" w:themeColor="text1"/>
          <w:sz w:val="24"/>
          <w:szCs w:val="24"/>
        </w:rPr>
      </w:pPr>
    </w:p>
    <w:p w14:paraId="3CA692E9" w14:textId="77777777" w:rsidR="00EA684D" w:rsidRPr="00EA684D" w:rsidRDefault="00EA684D" w:rsidP="00196ADC">
      <w:pPr>
        <w:tabs>
          <w:tab w:val="left" w:pos="380"/>
        </w:tabs>
        <w:ind w:left="140"/>
        <w:rPr>
          <w:color w:val="000000" w:themeColor="text1"/>
          <w:sz w:val="24"/>
          <w:szCs w:val="24"/>
        </w:rPr>
      </w:pPr>
    </w:p>
    <w:p w14:paraId="22E21237" w14:textId="77777777" w:rsidR="00196ADC" w:rsidRPr="00EA684D" w:rsidRDefault="00196ADC" w:rsidP="00196ADC">
      <w:pPr>
        <w:tabs>
          <w:tab w:val="left" w:pos="380"/>
        </w:tabs>
        <w:ind w:left="140"/>
        <w:jc w:val="center"/>
        <w:rPr>
          <w:color w:val="000000" w:themeColor="text1"/>
          <w:sz w:val="24"/>
          <w:szCs w:val="24"/>
        </w:rPr>
      </w:pPr>
      <w:r w:rsidRPr="00EA684D">
        <w:rPr>
          <w:color w:val="000000" w:themeColor="text1"/>
          <w:sz w:val="24"/>
          <w:szCs w:val="24"/>
        </w:rPr>
        <w:t>Informacje</w:t>
      </w:r>
      <w:r w:rsidRPr="00EA684D">
        <w:rPr>
          <w:color w:val="000000" w:themeColor="text1"/>
          <w:spacing w:val="3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o</w:t>
      </w:r>
      <w:r w:rsidRPr="00EA684D">
        <w:rPr>
          <w:color w:val="000000" w:themeColor="text1"/>
          <w:spacing w:val="3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konkursie</w:t>
      </w:r>
      <w:r w:rsidRPr="00EA684D">
        <w:rPr>
          <w:color w:val="000000" w:themeColor="text1"/>
          <w:spacing w:val="3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można</w:t>
      </w:r>
      <w:r w:rsidRPr="00EA684D">
        <w:rPr>
          <w:color w:val="000000" w:themeColor="text1"/>
          <w:spacing w:val="3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uzyskać</w:t>
      </w:r>
      <w:r w:rsidRPr="00EA684D">
        <w:rPr>
          <w:color w:val="000000" w:themeColor="text1"/>
          <w:spacing w:val="36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pod</w:t>
      </w:r>
      <w:r w:rsidRPr="00EA684D">
        <w:rPr>
          <w:color w:val="000000" w:themeColor="text1"/>
          <w:spacing w:val="39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numerem</w:t>
      </w:r>
      <w:r w:rsidRPr="00EA684D">
        <w:rPr>
          <w:color w:val="000000" w:themeColor="text1"/>
          <w:spacing w:val="38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telefonu</w:t>
      </w:r>
      <w:r w:rsidRPr="00EA684D">
        <w:rPr>
          <w:color w:val="000000" w:themeColor="text1"/>
          <w:spacing w:val="3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 xml:space="preserve">726 044 420 - </w:t>
      </w:r>
      <w:r w:rsidRPr="00EA684D">
        <w:rPr>
          <w:color w:val="000000" w:themeColor="text1"/>
          <w:sz w:val="24"/>
          <w:szCs w:val="24"/>
        </w:rPr>
        <w:br/>
        <w:t>Milena Michalak</w:t>
      </w:r>
      <w:r w:rsidRPr="00EA684D">
        <w:rPr>
          <w:color w:val="000000" w:themeColor="text1"/>
          <w:spacing w:val="3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>lub</w:t>
      </w:r>
      <w:r w:rsidRPr="00EA684D">
        <w:rPr>
          <w:color w:val="000000" w:themeColor="text1"/>
          <w:spacing w:val="37"/>
          <w:sz w:val="24"/>
          <w:szCs w:val="24"/>
        </w:rPr>
        <w:t xml:space="preserve"> </w:t>
      </w:r>
      <w:r w:rsidRPr="00EA684D">
        <w:rPr>
          <w:color w:val="000000" w:themeColor="text1"/>
          <w:sz w:val="24"/>
          <w:szCs w:val="24"/>
        </w:rPr>
        <w:t xml:space="preserve">e- mailowo: </w:t>
      </w:r>
      <w:hyperlink r:id="rId7" w:history="1">
        <w:r w:rsidRPr="00EA684D">
          <w:rPr>
            <w:rStyle w:val="Hipercze"/>
            <w:color w:val="000000" w:themeColor="text1"/>
            <w:sz w:val="24"/>
            <w:szCs w:val="24"/>
          </w:rPr>
          <w:t>csirwodnik@csirwodnik.pl</w:t>
        </w:r>
      </w:hyperlink>
    </w:p>
    <w:p w14:paraId="756F5E54" w14:textId="77777777" w:rsidR="00196ADC" w:rsidRPr="00EA684D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4B9AB287" w14:textId="77777777" w:rsidR="00196ADC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484D8B1A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2802316F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66CF9EB6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52C53A1F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66AAB2DC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389DA9FE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7C6A96BD" w14:textId="77777777" w:rsidR="006A6BAB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63971961" w14:textId="77777777" w:rsidR="006A6BAB" w:rsidRPr="00EA684D" w:rsidRDefault="006A6BAB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406C45DE" w14:textId="77777777" w:rsidR="00196ADC" w:rsidRPr="00EA684D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50FD0EF4" w14:textId="77777777" w:rsidR="00196ADC" w:rsidRPr="00EA684D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2FCBC9BA" w14:textId="77777777" w:rsidR="00196ADC" w:rsidRPr="00EA684D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69C9A03C" w14:textId="77777777" w:rsidR="00196ADC" w:rsidRPr="00EA684D" w:rsidRDefault="00196ADC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25B0C632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45729FF9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369606C8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6BAE69D8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59119D03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7C2CB011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0C5B7DE2" w14:textId="77777777" w:rsidR="00C43511" w:rsidRPr="00EA684D" w:rsidRDefault="00C43511" w:rsidP="00196ADC">
      <w:pPr>
        <w:widowControl/>
        <w:suppressAutoHyphens/>
        <w:adjustRightInd w:val="0"/>
        <w:contextualSpacing/>
        <w:rPr>
          <w:color w:val="000000" w:themeColor="text1"/>
          <w:sz w:val="24"/>
          <w:szCs w:val="24"/>
        </w:rPr>
      </w:pPr>
    </w:p>
    <w:p w14:paraId="1024C68D" w14:textId="77777777" w:rsidR="00AD2CF1" w:rsidRDefault="00AD2CF1" w:rsidP="00D41DF7">
      <w:pPr>
        <w:spacing w:before="43"/>
        <w:ind w:right="3"/>
        <w:jc w:val="center"/>
        <w:rPr>
          <w:b/>
          <w:color w:val="000000" w:themeColor="text1"/>
        </w:rPr>
      </w:pPr>
      <w:bookmarkStart w:id="0" w:name="_Hlk185490435"/>
    </w:p>
    <w:p w14:paraId="073C729F" w14:textId="77777777" w:rsidR="00AD2CF1" w:rsidRDefault="00AD2CF1" w:rsidP="00D41DF7">
      <w:pPr>
        <w:spacing w:before="43"/>
        <w:ind w:right="3"/>
        <w:jc w:val="center"/>
        <w:rPr>
          <w:b/>
          <w:color w:val="000000" w:themeColor="text1"/>
        </w:rPr>
      </w:pPr>
    </w:p>
    <w:p w14:paraId="00E58E8D" w14:textId="6DE1B728" w:rsidR="005D743C" w:rsidRPr="00EA684D" w:rsidRDefault="00196ADC" w:rsidP="00D41DF7">
      <w:pPr>
        <w:spacing w:before="43"/>
        <w:ind w:right="3"/>
        <w:jc w:val="center"/>
        <w:rPr>
          <w:b/>
          <w:color w:val="000000" w:themeColor="text1"/>
        </w:rPr>
      </w:pPr>
      <w:r w:rsidRPr="00EA684D">
        <w:rPr>
          <w:b/>
          <w:color w:val="000000" w:themeColor="text1"/>
        </w:rPr>
        <w:lastRenderedPageBreak/>
        <w:t>KARTA ZGŁOSZENIA DO KONKURSU</w:t>
      </w:r>
      <w:r w:rsidR="00D41DF7" w:rsidRPr="00EA684D">
        <w:rPr>
          <w:b/>
          <w:color w:val="000000" w:themeColor="text1"/>
        </w:rPr>
        <w:t xml:space="preserve"> NA</w:t>
      </w:r>
      <w:r w:rsidR="00D41DF7" w:rsidRPr="00EA684D">
        <w:rPr>
          <w:b/>
          <w:color w:val="000000" w:themeColor="text1"/>
          <w:spacing w:val="-15"/>
        </w:rPr>
        <w:t xml:space="preserve"> </w:t>
      </w:r>
      <w:r w:rsidR="00D41DF7" w:rsidRPr="00EA684D">
        <w:rPr>
          <w:b/>
          <w:color w:val="000000" w:themeColor="text1"/>
        </w:rPr>
        <w:t>PRACĘ</w:t>
      </w:r>
      <w:r w:rsidR="00D41DF7" w:rsidRPr="00EA684D">
        <w:rPr>
          <w:b/>
          <w:color w:val="000000" w:themeColor="text1"/>
          <w:spacing w:val="-15"/>
        </w:rPr>
        <w:t xml:space="preserve"> </w:t>
      </w:r>
      <w:r w:rsidR="00D41DF7" w:rsidRPr="00EA684D">
        <w:rPr>
          <w:b/>
          <w:color w:val="000000" w:themeColor="text1"/>
        </w:rPr>
        <w:t>PLASTYCZNĄ</w:t>
      </w:r>
      <w:r w:rsidR="00D41DF7" w:rsidRPr="00EA684D">
        <w:rPr>
          <w:b/>
          <w:color w:val="000000" w:themeColor="text1"/>
          <w:spacing w:val="-14"/>
        </w:rPr>
        <w:t xml:space="preserve"> </w:t>
      </w:r>
      <w:r w:rsidR="00D41DF7" w:rsidRPr="00EA684D">
        <w:rPr>
          <w:b/>
          <w:color w:val="000000" w:themeColor="text1"/>
        </w:rPr>
        <w:t xml:space="preserve"> </w:t>
      </w:r>
    </w:p>
    <w:p w14:paraId="492A3611" w14:textId="44CEC7AD" w:rsidR="00D41DF7" w:rsidRPr="00EA684D" w:rsidRDefault="005D743C" w:rsidP="00D41DF7">
      <w:pPr>
        <w:spacing w:before="43"/>
        <w:ind w:right="3"/>
        <w:jc w:val="center"/>
        <w:rPr>
          <w:b/>
          <w:color w:val="000000" w:themeColor="text1"/>
        </w:rPr>
      </w:pPr>
      <w:r w:rsidRPr="00EA684D">
        <w:rPr>
          <w:b/>
          <w:color w:val="000000" w:themeColor="text1"/>
        </w:rPr>
        <w:t>pod tytułem:</w:t>
      </w:r>
      <w:r w:rsidRPr="00EA684D">
        <w:rPr>
          <w:b/>
          <w:color w:val="000000" w:themeColor="text1"/>
          <w:spacing w:val="-7"/>
        </w:rPr>
        <w:t xml:space="preserve"> </w:t>
      </w:r>
      <w:r w:rsidR="00D41DF7" w:rsidRPr="00EA684D">
        <w:rPr>
          <w:b/>
          <w:color w:val="000000" w:themeColor="text1"/>
        </w:rPr>
        <w:t>„</w:t>
      </w:r>
      <w:r w:rsidR="006A6BAB">
        <w:rPr>
          <w:b/>
          <w:color w:val="000000" w:themeColor="text1"/>
        </w:rPr>
        <w:t>PODWODNY ŚWIAT</w:t>
      </w:r>
      <w:r w:rsidR="00D41DF7" w:rsidRPr="00EA684D">
        <w:rPr>
          <w:b/>
          <w:color w:val="000000" w:themeColor="text1"/>
          <w:spacing w:val="-4"/>
        </w:rPr>
        <w:t>”</w:t>
      </w:r>
    </w:p>
    <w:p w14:paraId="78F404DA" w14:textId="149529B1" w:rsidR="00D41DF7" w:rsidRPr="00EA684D" w:rsidRDefault="00D41DF7" w:rsidP="00D41DF7">
      <w:pPr>
        <w:widowControl/>
        <w:suppressAutoHyphens/>
        <w:autoSpaceDE/>
        <w:autoSpaceDN/>
        <w:contextualSpacing/>
        <w:jc w:val="center"/>
        <w:rPr>
          <w:b/>
          <w:bCs/>
          <w:color w:val="000000" w:themeColor="text1"/>
        </w:rPr>
      </w:pPr>
      <w:r w:rsidRPr="00EA684D">
        <w:rPr>
          <w:b/>
          <w:bCs/>
          <w:color w:val="000000" w:themeColor="text1"/>
        </w:rPr>
        <w:t xml:space="preserve">organizowanego w ramach obchodów </w:t>
      </w:r>
      <w:r w:rsidR="006A6BAB" w:rsidRPr="006A6BAB">
        <w:rPr>
          <w:b/>
          <w:bCs/>
          <w:color w:val="000000" w:themeColor="text1"/>
        </w:rPr>
        <w:t>Dnia Dziecka</w:t>
      </w:r>
      <w:r w:rsidR="006A6BAB">
        <w:rPr>
          <w:b/>
          <w:bCs/>
          <w:color w:val="000000" w:themeColor="text1"/>
        </w:rPr>
        <w:t xml:space="preserve"> na</w:t>
      </w:r>
      <w:r w:rsidR="006A6BAB" w:rsidRPr="006A6BAB">
        <w:rPr>
          <w:b/>
          <w:bCs/>
          <w:color w:val="000000" w:themeColor="text1"/>
        </w:rPr>
        <w:t xml:space="preserve"> </w:t>
      </w:r>
      <w:r w:rsidRPr="00EA684D">
        <w:rPr>
          <w:b/>
          <w:bCs/>
          <w:color w:val="000000" w:themeColor="text1"/>
        </w:rPr>
        <w:t xml:space="preserve">Pływalni </w:t>
      </w:r>
      <w:r w:rsidR="006A6BAB">
        <w:rPr>
          <w:b/>
          <w:bCs/>
          <w:color w:val="000000" w:themeColor="text1"/>
        </w:rPr>
        <w:t>„</w:t>
      </w:r>
      <w:r w:rsidRPr="00EA684D">
        <w:rPr>
          <w:b/>
          <w:bCs/>
          <w:color w:val="000000" w:themeColor="text1"/>
        </w:rPr>
        <w:t>Wodnik</w:t>
      </w:r>
      <w:r w:rsidR="006A6BAB">
        <w:rPr>
          <w:b/>
          <w:bCs/>
          <w:color w:val="000000" w:themeColor="text1"/>
        </w:rPr>
        <w:t>”</w:t>
      </w:r>
      <w:r w:rsidRPr="00EA684D">
        <w:rPr>
          <w:b/>
          <w:bCs/>
          <w:color w:val="000000" w:themeColor="text1"/>
        </w:rPr>
        <w:t xml:space="preserve"> w Ozorkowie</w:t>
      </w:r>
    </w:p>
    <w:p w14:paraId="002DC8E4" w14:textId="77777777" w:rsidR="00D41DF7" w:rsidRPr="00EA684D" w:rsidRDefault="00D41DF7" w:rsidP="00D41DF7">
      <w:pPr>
        <w:ind w:right="73"/>
        <w:jc w:val="center"/>
        <w:rPr>
          <w:b/>
          <w:color w:val="000000" w:themeColor="text1"/>
        </w:rPr>
      </w:pPr>
      <w:r w:rsidRPr="00EA684D">
        <w:rPr>
          <w:b/>
          <w:color w:val="000000" w:themeColor="text1"/>
        </w:rPr>
        <w:t>– DLA OSOBY NIEPEŁNOLETNIEJ</w:t>
      </w:r>
    </w:p>
    <w:p w14:paraId="572775D5" w14:textId="07D6F8D7" w:rsidR="00196ADC" w:rsidRPr="00EA684D" w:rsidRDefault="00196ADC" w:rsidP="00D41DF7">
      <w:pPr>
        <w:ind w:right="73"/>
        <w:jc w:val="center"/>
        <w:rPr>
          <w:b/>
          <w:color w:val="000000" w:themeColor="text1"/>
        </w:rPr>
      </w:pPr>
      <w:r w:rsidRPr="00EA684D">
        <w:rPr>
          <w:b/>
          <w:color w:val="000000" w:themeColor="text1"/>
        </w:rPr>
        <w:br/>
      </w:r>
    </w:p>
    <w:p w14:paraId="149296DE" w14:textId="473375A4" w:rsidR="00196ADC" w:rsidRPr="00EA684D" w:rsidRDefault="00196ADC" w:rsidP="00196ADC">
      <w:pPr>
        <w:pStyle w:val="Akapitzlist"/>
        <w:widowControl/>
        <w:numPr>
          <w:ilvl w:val="0"/>
          <w:numId w:val="23"/>
        </w:numPr>
        <w:tabs>
          <w:tab w:val="left" w:pos="347"/>
        </w:tabs>
        <w:autoSpaceDE/>
        <w:autoSpaceDN/>
        <w:spacing w:after="160" w:line="360" w:lineRule="auto"/>
        <w:contextualSpacing/>
        <w:jc w:val="left"/>
        <w:rPr>
          <w:color w:val="000000" w:themeColor="text1"/>
        </w:rPr>
      </w:pPr>
      <w:r w:rsidRPr="00EA684D">
        <w:rPr>
          <w:b/>
          <w:bCs/>
          <w:color w:val="000000" w:themeColor="text1"/>
        </w:rPr>
        <w:t>Kategoria wiekowa:</w:t>
      </w:r>
      <w:r w:rsidR="005D743C" w:rsidRPr="00EA684D">
        <w:rPr>
          <w:color w:val="000000" w:themeColor="text1"/>
        </w:rPr>
        <w:t xml:space="preserve"> </w:t>
      </w:r>
      <w:r w:rsidR="00D41DF7" w:rsidRPr="00EA684D">
        <w:rPr>
          <w:color w:val="000000" w:themeColor="text1"/>
        </w:rPr>
        <w:t>……………………………………….</w:t>
      </w:r>
    </w:p>
    <w:p w14:paraId="7A432064" w14:textId="125CE938" w:rsidR="00196ADC" w:rsidRPr="00EA684D" w:rsidRDefault="00196ADC" w:rsidP="00D41DF7">
      <w:pPr>
        <w:pStyle w:val="Akapitzlist"/>
        <w:widowControl/>
        <w:numPr>
          <w:ilvl w:val="0"/>
          <w:numId w:val="23"/>
        </w:numPr>
        <w:tabs>
          <w:tab w:val="left" w:pos="347"/>
        </w:tabs>
        <w:autoSpaceDE/>
        <w:autoSpaceDN/>
        <w:spacing w:after="160" w:line="360" w:lineRule="auto"/>
        <w:contextualSpacing/>
        <w:jc w:val="left"/>
        <w:rPr>
          <w:color w:val="000000" w:themeColor="text1"/>
        </w:rPr>
      </w:pPr>
      <w:r w:rsidRPr="00EA684D">
        <w:rPr>
          <w:b/>
          <w:bCs/>
          <w:color w:val="000000" w:themeColor="text1"/>
        </w:rPr>
        <w:t>Imię i nazwisko uczestnika konkursu</w:t>
      </w:r>
      <w:r w:rsidR="00D41DF7" w:rsidRPr="00EA684D">
        <w:rPr>
          <w:b/>
          <w:bCs/>
          <w:color w:val="000000" w:themeColor="text1"/>
        </w:rPr>
        <w:t xml:space="preserve">   </w:t>
      </w:r>
      <w:r w:rsidRPr="00EA684D">
        <w:rPr>
          <w:color w:val="000000" w:themeColor="text1"/>
        </w:rPr>
        <w:t>..........................................................................................</w:t>
      </w:r>
    </w:p>
    <w:p w14:paraId="2EEFA4FF" w14:textId="3A0D0DB3" w:rsidR="00D41DF7" w:rsidRPr="00EA684D" w:rsidRDefault="00D41DF7" w:rsidP="00D41DF7">
      <w:pPr>
        <w:pStyle w:val="Akapitzlist"/>
        <w:numPr>
          <w:ilvl w:val="0"/>
          <w:numId w:val="23"/>
        </w:numPr>
        <w:spacing w:line="360" w:lineRule="auto"/>
        <w:rPr>
          <w:color w:val="000000" w:themeColor="text1"/>
        </w:rPr>
      </w:pPr>
      <w:r w:rsidRPr="00EA684D">
        <w:rPr>
          <w:b/>
          <w:bCs/>
          <w:color w:val="000000" w:themeColor="text1"/>
        </w:rPr>
        <w:t>Nazwa placówki</w:t>
      </w:r>
      <w:r w:rsidRPr="00EA684D">
        <w:rPr>
          <w:color w:val="000000" w:themeColor="text1"/>
        </w:rPr>
        <w:t xml:space="preserve"> …………………………………………………………..</w:t>
      </w:r>
    </w:p>
    <w:p w14:paraId="3F4898B2" w14:textId="56FC685C" w:rsidR="00196ADC" w:rsidRPr="00EA684D" w:rsidRDefault="00196ADC" w:rsidP="00D41DF7">
      <w:pPr>
        <w:widowControl/>
        <w:numPr>
          <w:ilvl w:val="0"/>
          <w:numId w:val="23"/>
        </w:numPr>
        <w:tabs>
          <w:tab w:val="left" w:pos="267"/>
        </w:tabs>
        <w:autoSpaceDE/>
        <w:autoSpaceDN/>
        <w:spacing w:line="360" w:lineRule="auto"/>
        <w:rPr>
          <w:color w:val="000000" w:themeColor="text1"/>
        </w:rPr>
      </w:pPr>
      <w:r w:rsidRPr="00EA684D">
        <w:rPr>
          <w:b/>
          <w:bCs/>
          <w:color w:val="000000" w:themeColor="text1"/>
        </w:rPr>
        <w:t>Telefon kontaktowy:</w:t>
      </w:r>
      <w:r w:rsidRPr="00EA684D">
        <w:rPr>
          <w:color w:val="000000" w:themeColor="text1"/>
        </w:rPr>
        <w:t xml:space="preserve"> ........................................................................................</w:t>
      </w:r>
    </w:p>
    <w:bookmarkEnd w:id="0"/>
    <w:p w14:paraId="25EE6F60" w14:textId="77777777" w:rsidR="005D743C" w:rsidRPr="00EA684D" w:rsidRDefault="005D743C" w:rsidP="005D743C">
      <w:pPr>
        <w:widowControl/>
        <w:tabs>
          <w:tab w:val="left" w:pos="267"/>
        </w:tabs>
        <w:autoSpaceDE/>
        <w:autoSpaceDN/>
        <w:spacing w:line="360" w:lineRule="auto"/>
        <w:ind w:left="360"/>
        <w:rPr>
          <w:color w:val="000000" w:themeColor="text1"/>
        </w:rPr>
      </w:pPr>
    </w:p>
    <w:p w14:paraId="5F16B1FD" w14:textId="77777777" w:rsidR="00196ADC" w:rsidRPr="00EA684D" w:rsidRDefault="00196ADC" w:rsidP="00196ADC">
      <w:pPr>
        <w:spacing w:line="389" w:lineRule="exact"/>
        <w:rPr>
          <w:color w:val="000000" w:themeColor="text1"/>
        </w:rPr>
      </w:pPr>
      <w:r w:rsidRPr="00EA684D">
        <w:rPr>
          <w:color w:val="000000" w:themeColor="text1"/>
        </w:rPr>
        <w:t>…………………………………..                                    ………………………………………………</w:t>
      </w:r>
    </w:p>
    <w:p w14:paraId="04B72223" w14:textId="77777777" w:rsidR="00196ADC" w:rsidRPr="00EA684D" w:rsidRDefault="00196ADC" w:rsidP="00196ADC">
      <w:pPr>
        <w:tabs>
          <w:tab w:val="left" w:pos="6407"/>
        </w:tabs>
        <w:spacing w:line="0" w:lineRule="atLeast"/>
        <w:ind w:left="7"/>
        <w:rPr>
          <w:color w:val="000000" w:themeColor="text1"/>
          <w:sz w:val="18"/>
          <w:szCs w:val="18"/>
        </w:rPr>
      </w:pPr>
      <w:r w:rsidRPr="00EA684D">
        <w:rPr>
          <w:color w:val="000000" w:themeColor="text1"/>
          <w:sz w:val="18"/>
          <w:szCs w:val="18"/>
        </w:rPr>
        <w:t xml:space="preserve">      (data i miejscowość)                                                                                (czytelny podpis rodziców / prawnych opiekunów)</w:t>
      </w:r>
    </w:p>
    <w:p w14:paraId="00A5496C" w14:textId="77777777" w:rsidR="00196ADC" w:rsidRPr="00EA684D" w:rsidRDefault="00196ADC" w:rsidP="00196ADC">
      <w:pPr>
        <w:spacing w:before="120" w:after="120" w:line="0" w:lineRule="atLeast"/>
        <w:ind w:right="93"/>
        <w:rPr>
          <w:b/>
          <w:color w:val="000000" w:themeColor="text1"/>
        </w:rPr>
      </w:pPr>
    </w:p>
    <w:p w14:paraId="5FFE6A42" w14:textId="77777777" w:rsidR="00196ADC" w:rsidRPr="00EA684D" w:rsidRDefault="00196ADC" w:rsidP="00196ADC">
      <w:pPr>
        <w:spacing w:before="120" w:after="120" w:line="0" w:lineRule="atLeast"/>
        <w:ind w:right="93"/>
        <w:jc w:val="center"/>
        <w:rPr>
          <w:b/>
          <w:color w:val="000000" w:themeColor="text1"/>
        </w:rPr>
      </w:pPr>
      <w:r w:rsidRPr="00EA684D">
        <w:rPr>
          <w:b/>
          <w:color w:val="000000" w:themeColor="text1"/>
        </w:rPr>
        <w:t>OŚWIADCZENIE</w:t>
      </w:r>
    </w:p>
    <w:p w14:paraId="3E3F3E65" w14:textId="77777777" w:rsidR="00196ADC" w:rsidRPr="00EA684D" w:rsidRDefault="00196ADC" w:rsidP="00196ADC">
      <w:pPr>
        <w:spacing w:line="13" w:lineRule="exact"/>
        <w:rPr>
          <w:color w:val="000000" w:themeColor="text1"/>
        </w:rPr>
      </w:pPr>
    </w:p>
    <w:p w14:paraId="6CE3A1DD" w14:textId="72FD0DBD" w:rsidR="005D743C" w:rsidRPr="00EA684D" w:rsidRDefault="00196ADC" w:rsidP="005D743C">
      <w:pPr>
        <w:widowControl/>
        <w:suppressAutoHyphens/>
        <w:autoSpaceDE/>
        <w:autoSpaceDN/>
        <w:contextualSpacing/>
        <w:jc w:val="both"/>
        <w:rPr>
          <w:b/>
          <w:bCs/>
          <w:color w:val="000000" w:themeColor="text1"/>
        </w:rPr>
      </w:pPr>
      <w:r w:rsidRPr="00EA684D">
        <w:rPr>
          <w:color w:val="000000" w:themeColor="text1"/>
        </w:rPr>
        <w:t>Oświadczam, że zapoznałam/em się z regulaminem konkursu</w:t>
      </w:r>
      <w:r w:rsidRPr="00EA684D">
        <w:rPr>
          <w:b/>
          <w:color w:val="000000" w:themeColor="text1"/>
        </w:rPr>
        <w:t xml:space="preserve"> </w:t>
      </w:r>
      <w:r w:rsidRPr="00EA684D">
        <w:rPr>
          <w:bCs/>
          <w:color w:val="000000" w:themeColor="text1"/>
        </w:rPr>
        <w:t>plastycznego</w:t>
      </w:r>
      <w:r w:rsidR="00607DC2" w:rsidRPr="00EA684D">
        <w:rPr>
          <w:b/>
          <w:color w:val="000000" w:themeColor="text1"/>
        </w:rPr>
        <w:t xml:space="preserve"> </w:t>
      </w:r>
      <w:r w:rsidR="00607DC2" w:rsidRPr="00EA684D">
        <w:rPr>
          <w:bCs/>
          <w:color w:val="000000" w:themeColor="text1"/>
        </w:rPr>
        <w:t>pod tytułem:</w:t>
      </w:r>
      <w:r w:rsidR="00607DC2" w:rsidRPr="00EA684D">
        <w:rPr>
          <w:b/>
          <w:color w:val="000000" w:themeColor="text1"/>
          <w:spacing w:val="-7"/>
        </w:rPr>
        <w:t xml:space="preserve"> </w:t>
      </w:r>
      <w:r w:rsidR="00607DC2" w:rsidRPr="00EA684D">
        <w:rPr>
          <w:b/>
          <w:color w:val="000000" w:themeColor="text1"/>
          <w:spacing w:val="-7"/>
        </w:rPr>
        <w:br/>
      </w:r>
      <w:r w:rsidR="00607DC2" w:rsidRPr="00EA684D">
        <w:rPr>
          <w:b/>
          <w:color w:val="000000" w:themeColor="text1"/>
        </w:rPr>
        <w:t>„</w:t>
      </w:r>
      <w:r w:rsidR="006A6BAB">
        <w:rPr>
          <w:b/>
          <w:color w:val="000000" w:themeColor="text1"/>
        </w:rPr>
        <w:t>PODWODNY ŚWIAT</w:t>
      </w:r>
      <w:r w:rsidR="00607DC2" w:rsidRPr="00EA684D">
        <w:rPr>
          <w:bCs/>
          <w:color w:val="000000" w:themeColor="text1"/>
          <w:spacing w:val="-4"/>
        </w:rPr>
        <w:t>”</w:t>
      </w:r>
      <w:r w:rsidR="006A6BAB">
        <w:rPr>
          <w:bCs/>
          <w:color w:val="000000" w:themeColor="text1"/>
        </w:rPr>
        <w:t xml:space="preserve">. </w:t>
      </w:r>
      <w:r w:rsidRPr="00EA684D">
        <w:rPr>
          <w:bCs/>
          <w:color w:val="000000" w:themeColor="text1"/>
        </w:rPr>
        <w:t>Oświadczam, że dane osobowe</w:t>
      </w:r>
      <w:r w:rsidRPr="00EA684D">
        <w:rPr>
          <w:color w:val="000000" w:themeColor="text1"/>
        </w:rPr>
        <w:t xml:space="preserve"> swoje i mojego dziecka podaję dobrowolnie oraz, że zawarte w niniejszej karcie dane są prawdziwe. </w:t>
      </w:r>
    </w:p>
    <w:p w14:paraId="6C07E542" w14:textId="644602BB" w:rsidR="00196ADC" w:rsidRPr="00EA684D" w:rsidRDefault="00196ADC" w:rsidP="005D743C">
      <w:pPr>
        <w:widowControl/>
        <w:suppressAutoHyphens/>
        <w:autoSpaceDE/>
        <w:autoSpaceDN/>
        <w:contextualSpacing/>
        <w:jc w:val="both"/>
        <w:rPr>
          <w:b/>
          <w:bCs/>
          <w:color w:val="000000" w:themeColor="text1"/>
        </w:rPr>
      </w:pPr>
      <w:r w:rsidRPr="00EA684D">
        <w:rPr>
          <w:color w:val="000000" w:themeColor="text1"/>
        </w:rPr>
        <w:t xml:space="preserve">Przekazana praca została wykonana samodzielnie. </w:t>
      </w:r>
    </w:p>
    <w:p w14:paraId="05F3181B" w14:textId="77777777" w:rsidR="00196ADC" w:rsidRPr="00EA684D" w:rsidRDefault="00196ADC" w:rsidP="00196ADC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8650577" w14:textId="32C907E5" w:rsidR="00196ADC" w:rsidRPr="00EA684D" w:rsidRDefault="00196ADC" w:rsidP="00D41DF7">
      <w:pPr>
        <w:jc w:val="both"/>
        <w:rPr>
          <w:bCs/>
          <w:iCs/>
          <w:color w:val="000000" w:themeColor="text1"/>
        </w:rPr>
      </w:pPr>
      <w:r w:rsidRPr="00EA684D">
        <w:rPr>
          <w:color w:val="000000" w:themeColor="text1"/>
        </w:rPr>
        <w:t xml:space="preserve">Wyrażam zgodę na przetwarzanie moich danych osobowych, </w:t>
      </w:r>
      <w:r w:rsidR="00C43511" w:rsidRPr="00EA684D">
        <w:rPr>
          <w:color w:val="000000" w:themeColor="text1"/>
        </w:rPr>
        <w:t xml:space="preserve">danych osobowych </w:t>
      </w:r>
      <w:r w:rsidRPr="00EA684D">
        <w:rPr>
          <w:color w:val="000000" w:themeColor="text1"/>
        </w:rPr>
        <w:t xml:space="preserve">mojego dziecka oraz wyrażam zgodę na wykorzystanie wizerunku  mojego dziecka przez organizatorów </w:t>
      </w:r>
      <w:r w:rsidRPr="00EA684D">
        <w:rPr>
          <w:color w:val="000000" w:themeColor="text1"/>
          <w:lang w:eastAsia="pl-PL"/>
        </w:rPr>
        <w:t xml:space="preserve">w celu przeprowadzenia </w:t>
      </w:r>
      <w:r w:rsidR="00EA684D" w:rsidRPr="00EA684D">
        <w:rPr>
          <w:color w:val="000000" w:themeColor="text1"/>
          <w:lang w:eastAsia="pl-PL"/>
        </w:rPr>
        <w:br/>
      </w:r>
      <w:r w:rsidRPr="00EA684D">
        <w:rPr>
          <w:color w:val="000000" w:themeColor="text1"/>
          <w:lang w:eastAsia="pl-PL"/>
        </w:rPr>
        <w:t xml:space="preserve">i rozstrzygnięcia ww. konkursu </w:t>
      </w:r>
      <w:r w:rsidRPr="00EA684D">
        <w:rPr>
          <w:color w:val="000000" w:themeColor="text1"/>
        </w:rPr>
        <w:t xml:space="preserve">oraz </w:t>
      </w:r>
      <w:r w:rsidRPr="00EA684D">
        <w:rPr>
          <w:bCs/>
          <w:iCs/>
          <w:color w:val="000000" w:themeColor="text1"/>
        </w:rPr>
        <w:t xml:space="preserve">dla celów promocyjnych Organizatora. </w:t>
      </w:r>
    </w:p>
    <w:p w14:paraId="50E0B386" w14:textId="77777777" w:rsidR="00D41DF7" w:rsidRPr="00EA684D" w:rsidRDefault="00D41DF7" w:rsidP="00D41DF7">
      <w:pPr>
        <w:jc w:val="both"/>
        <w:rPr>
          <w:color w:val="000000" w:themeColor="text1"/>
          <w:lang w:eastAsia="pl-PL"/>
        </w:rPr>
      </w:pPr>
    </w:p>
    <w:p w14:paraId="0B11188E" w14:textId="116BC464" w:rsidR="00196ADC" w:rsidRPr="00EA684D" w:rsidRDefault="00196ADC" w:rsidP="00D41DF7">
      <w:pPr>
        <w:pStyle w:val="Default"/>
        <w:jc w:val="both"/>
        <w:rPr>
          <w:color w:val="000000" w:themeColor="text1"/>
          <w:sz w:val="22"/>
          <w:szCs w:val="22"/>
        </w:rPr>
      </w:pPr>
      <w:r w:rsidRPr="00EA684D">
        <w:rPr>
          <w:color w:val="000000" w:themeColor="text1"/>
          <w:sz w:val="22"/>
          <w:szCs w:val="22"/>
        </w:rPr>
        <w:t>Zapoznałem(-</w:t>
      </w:r>
      <w:proofErr w:type="spellStart"/>
      <w:r w:rsidRPr="00EA684D">
        <w:rPr>
          <w:color w:val="000000" w:themeColor="text1"/>
          <w:sz w:val="22"/>
          <w:szCs w:val="22"/>
        </w:rPr>
        <w:t>am</w:t>
      </w:r>
      <w:proofErr w:type="spellEnd"/>
      <w:r w:rsidRPr="00EA684D">
        <w:rPr>
          <w:color w:val="000000" w:themeColor="text1"/>
          <w:sz w:val="22"/>
          <w:szCs w:val="22"/>
        </w:rPr>
        <w:t xml:space="preserve">) się z treścią klauzuli informacyjnej, w tym z informacją o celu i sposobach przetwarzania danych osobowych oraz prawie dostępu do treści swoich danych i prawie ich poprawiania.                                      </w:t>
      </w:r>
    </w:p>
    <w:p w14:paraId="29E7AF77" w14:textId="77777777" w:rsidR="00196ADC" w:rsidRPr="00EA684D" w:rsidRDefault="00196ADC" w:rsidP="00196ADC">
      <w:pPr>
        <w:spacing w:line="389" w:lineRule="exact"/>
        <w:ind w:left="2832"/>
        <w:rPr>
          <w:color w:val="000000" w:themeColor="text1"/>
        </w:rPr>
      </w:pPr>
    </w:p>
    <w:p w14:paraId="384344B1" w14:textId="77777777" w:rsidR="00196ADC" w:rsidRPr="00EA684D" w:rsidRDefault="00196ADC" w:rsidP="00196ADC">
      <w:pPr>
        <w:spacing w:line="389" w:lineRule="exact"/>
        <w:rPr>
          <w:color w:val="000000" w:themeColor="text1"/>
        </w:rPr>
      </w:pPr>
      <w:r w:rsidRPr="00EA684D">
        <w:rPr>
          <w:color w:val="000000" w:themeColor="text1"/>
        </w:rPr>
        <w:t>…………………………………..                                    ………………………………………………</w:t>
      </w:r>
    </w:p>
    <w:p w14:paraId="07AF19B0" w14:textId="764DC31E" w:rsidR="00196ADC" w:rsidRPr="00EA684D" w:rsidRDefault="00196ADC" w:rsidP="00196ADC">
      <w:pPr>
        <w:tabs>
          <w:tab w:val="left" w:pos="6407"/>
        </w:tabs>
        <w:spacing w:line="0" w:lineRule="atLeast"/>
        <w:ind w:left="7"/>
        <w:rPr>
          <w:color w:val="000000" w:themeColor="text1"/>
          <w:sz w:val="18"/>
          <w:szCs w:val="18"/>
        </w:rPr>
      </w:pPr>
      <w:r w:rsidRPr="00EA684D">
        <w:rPr>
          <w:color w:val="000000" w:themeColor="text1"/>
          <w:sz w:val="18"/>
          <w:szCs w:val="18"/>
        </w:rPr>
        <w:t xml:space="preserve">      (data i miejscowość)                                                 </w:t>
      </w:r>
      <w:r w:rsidR="005D743C" w:rsidRPr="00EA684D">
        <w:rPr>
          <w:color w:val="000000" w:themeColor="text1"/>
          <w:sz w:val="18"/>
          <w:szCs w:val="18"/>
        </w:rPr>
        <w:t xml:space="preserve">        </w:t>
      </w:r>
      <w:r w:rsidRPr="00EA684D">
        <w:rPr>
          <w:color w:val="000000" w:themeColor="text1"/>
          <w:sz w:val="18"/>
          <w:szCs w:val="18"/>
        </w:rPr>
        <w:t xml:space="preserve">                  (czytelny podpis rodziców / prawnych opiekunów)</w:t>
      </w:r>
    </w:p>
    <w:p w14:paraId="6379312E" w14:textId="77777777" w:rsidR="00196ADC" w:rsidRPr="00EA684D" w:rsidRDefault="00196ADC" w:rsidP="00196ADC">
      <w:pPr>
        <w:rPr>
          <w:color w:val="000000" w:themeColor="text1"/>
          <w:lang w:eastAsia="pl-PL"/>
        </w:rPr>
      </w:pPr>
    </w:p>
    <w:p w14:paraId="3B608D0D" w14:textId="77777777" w:rsidR="00196ADC" w:rsidRPr="00EA684D" w:rsidRDefault="00196ADC" w:rsidP="005D743C">
      <w:pPr>
        <w:pStyle w:val="Standard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</w:pPr>
      <w:r w:rsidRPr="00EA684D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pl-PL"/>
        </w:rPr>
        <w:t>KLAUZULA INFORMACYJNA</w:t>
      </w:r>
    </w:p>
    <w:p w14:paraId="6D2CD94B" w14:textId="7DE71205" w:rsidR="00607DC2" w:rsidRPr="00EA684D" w:rsidRDefault="00607DC2" w:rsidP="005D743C">
      <w:pPr>
        <w:pStyle w:val="Tekstpodstawowy"/>
        <w:ind w:left="0"/>
        <w:jc w:val="both"/>
        <w:rPr>
          <w:color w:val="000000" w:themeColor="text1"/>
          <w:sz w:val="18"/>
          <w:szCs w:val="18"/>
        </w:rPr>
      </w:pPr>
      <w:r w:rsidRPr="00EA684D">
        <w:rPr>
          <w:color w:val="000000" w:themeColor="text1"/>
          <w:sz w:val="18"/>
          <w:szCs w:val="18"/>
        </w:rPr>
        <w:t>Organizator informuje, iż zgodnie z art. 13 ust. 1 rozporządzenia Parlamentu Europejskiego i Rady (UE)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2016/679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z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27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kwietnia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2016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r.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w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sprawie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ochrony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osób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fizycznych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w</w:t>
      </w:r>
      <w:r w:rsidRPr="00EA684D">
        <w:rPr>
          <w:color w:val="000000" w:themeColor="text1"/>
          <w:spacing w:val="80"/>
          <w:w w:val="150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związku z przetwarzaniem danych osobowych i w sprawie swobodnego przepływu takich danych oraz uchylenia dyrektywy 95/46/WE (ogólne rozporządzenie o ochronie danych) – dalej: RODO, informujemy, że:</w:t>
      </w:r>
    </w:p>
    <w:p w14:paraId="020FEF50" w14:textId="4CBE9B80" w:rsidR="00196ADC" w:rsidRPr="00EA684D" w:rsidRDefault="00196ADC" w:rsidP="00196ADC">
      <w:pPr>
        <w:pStyle w:val="Akapitzlist"/>
        <w:widowControl/>
        <w:numPr>
          <w:ilvl w:val="0"/>
          <w:numId w:val="25"/>
        </w:numPr>
        <w:autoSpaceDE/>
        <w:autoSpaceDN/>
        <w:spacing w:after="160" w:line="259" w:lineRule="auto"/>
        <w:ind w:left="360" w:hanging="360"/>
        <w:contextualSpacing/>
        <w:rPr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 xml:space="preserve">Administratorem podanych danych osobowych jest: </w:t>
      </w:r>
      <w:r w:rsidR="00D41DF7" w:rsidRPr="00EA684D">
        <w:rPr>
          <w:rStyle w:val="markedcontent"/>
          <w:color w:val="000000" w:themeColor="text1"/>
          <w:sz w:val="18"/>
          <w:szCs w:val="18"/>
        </w:rPr>
        <w:t>Centrum Sportu i Rekreacji ”WODNIK” w Ozorkowie</w:t>
      </w:r>
      <w:r w:rsidRPr="00EA684D">
        <w:rPr>
          <w:color w:val="000000" w:themeColor="text1"/>
          <w:sz w:val="18"/>
          <w:szCs w:val="18"/>
        </w:rPr>
        <w:t xml:space="preserve">, ul. </w:t>
      </w:r>
      <w:r w:rsidR="00D41DF7" w:rsidRPr="00EA684D">
        <w:rPr>
          <w:color w:val="000000" w:themeColor="text1"/>
          <w:sz w:val="18"/>
          <w:szCs w:val="18"/>
        </w:rPr>
        <w:t xml:space="preserve">Lotnicza </w:t>
      </w:r>
      <w:r w:rsidR="00607DC2" w:rsidRPr="00EA684D">
        <w:rPr>
          <w:color w:val="000000" w:themeColor="text1"/>
          <w:sz w:val="18"/>
          <w:szCs w:val="18"/>
        </w:rPr>
        <w:t>1a</w:t>
      </w:r>
      <w:r w:rsidRPr="00EA684D">
        <w:rPr>
          <w:color w:val="000000" w:themeColor="text1"/>
          <w:sz w:val="18"/>
          <w:szCs w:val="18"/>
        </w:rPr>
        <w:t xml:space="preserve">, </w:t>
      </w:r>
      <w:r w:rsidR="00607DC2" w:rsidRPr="00EA684D">
        <w:rPr>
          <w:color w:val="000000" w:themeColor="text1"/>
          <w:sz w:val="18"/>
          <w:szCs w:val="18"/>
        </w:rPr>
        <w:t xml:space="preserve">95-035 Ozorków, tel. 42 710 31 51 </w:t>
      </w:r>
    </w:p>
    <w:p w14:paraId="385C7D65" w14:textId="44494FB8" w:rsidR="00196ADC" w:rsidRPr="00EA684D" w:rsidRDefault="00196ADC" w:rsidP="00196ADC">
      <w:pPr>
        <w:pStyle w:val="Akapitzlist"/>
        <w:widowControl/>
        <w:numPr>
          <w:ilvl w:val="0"/>
          <w:numId w:val="25"/>
        </w:numPr>
        <w:autoSpaceDE/>
        <w:autoSpaceDN/>
        <w:spacing w:after="160" w:line="259" w:lineRule="auto"/>
        <w:ind w:left="360" w:hanging="360"/>
        <w:contextualSpacing/>
        <w:rPr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 xml:space="preserve">Kontakt z inspektorem Ochrony Danych możliwy jest pod adresem e-mail: </w:t>
      </w:r>
      <w:hyperlink r:id="rId8" w:history="1">
        <w:r w:rsidR="00D41DF7" w:rsidRPr="00EA684D">
          <w:rPr>
            <w:rStyle w:val="Hipercze"/>
            <w:color w:val="000000" w:themeColor="text1"/>
            <w:sz w:val="18"/>
            <w:szCs w:val="18"/>
          </w:rPr>
          <w:t>biuro@proexpert.com.pl</w:t>
        </w:r>
      </w:hyperlink>
      <w:r w:rsidR="00D41DF7" w:rsidRPr="00EA684D">
        <w:rPr>
          <w:color w:val="000000" w:themeColor="text1"/>
          <w:sz w:val="18"/>
          <w:szCs w:val="18"/>
        </w:rPr>
        <w:t xml:space="preserve"> </w:t>
      </w:r>
    </w:p>
    <w:p w14:paraId="4F436169" w14:textId="376BE7D2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Style w:val="markedcontent"/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 xml:space="preserve">Pana/Pani, dziecka </w:t>
      </w:r>
      <w:r w:rsidRPr="00EA684D">
        <w:rPr>
          <w:color w:val="000000" w:themeColor="text1"/>
          <w:sz w:val="18"/>
          <w:szCs w:val="18"/>
        </w:rPr>
        <w:t xml:space="preserve">dane osobowe będą przetwarzane na potrzeby udziału i realizacji </w:t>
      </w:r>
      <w:r w:rsidRPr="00EA684D">
        <w:rPr>
          <w:b/>
          <w:bCs/>
          <w:color w:val="000000" w:themeColor="text1"/>
          <w:sz w:val="18"/>
          <w:szCs w:val="18"/>
        </w:rPr>
        <w:t>w konkursie</w:t>
      </w:r>
      <w:r w:rsidR="00607DC2" w:rsidRPr="00EA684D">
        <w:rPr>
          <w:b/>
          <w:color w:val="000000" w:themeColor="text1"/>
          <w:sz w:val="18"/>
          <w:szCs w:val="18"/>
        </w:rPr>
        <w:t xml:space="preserve"> </w:t>
      </w:r>
      <w:r w:rsidR="00607DC2" w:rsidRPr="00EA684D">
        <w:rPr>
          <w:bCs/>
          <w:color w:val="000000" w:themeColor="text1"/>
          <w:sz w:val="18"/>
          <w:szCs w:val="18"/>
        </w:rPr>
        <w:t>plastycznym</w:t>
      </w:r>
      <w:r w:rsidR="00607DC2" w:rsidRPr="00EA684D">
        <w:rPr>
          <w:b/>
          <w:color w:val="000000" w:themeColor="text1"/>
          <w:sz w:val="18"/>
          <w:szCs w:val="18"/>
        </w:rPr>
        <w:t xml:space="preserve"> </w:t>
      </w:r>
      <w:r w:rsidR="00607DC2" w:rsidRPr="00EA684D">
        <w:rPr>
          <w:bCs/>
          <w:color w:val="000000" w:themeColor="text1"/>
          <w:sz w:val="18"/>
          <w:szCs w:val="18"/>
        </w:rPr>
        <w:t>pod tytułem:</w:t>
      </w:r>
      <w:r w:rsidR="00607DC2" w:rsidRPr="00EA684D">
        <w:rPr>
          <w:b/>
          <w:color w:val="000000" w:themeColor="text1"/>
          <w:spacing w:val="-7"/>
          <w:sz w:val="18"/>
          <w:szCs w:val="18"/>
        </w:rPr>
        <w:t xml:space="preserve"> </w:t>
      </w:r>
      <w:r w:rsidR="00607DC2" w:rsidRPr="00EA684D">
        <w:rPr>
          <w:b/>
          <w:color w:val="000000" w:themeColor="text1"/>
          <w:spacing w:val="-7"/>
          <w:sz w:val="18"/>
          <w:szCs w:val="18"/>
        </w:rPr>
        <w:br/>
      </w:r>
      <w:r w:rsidR="00607DC2" w:rsidRPr="00EA684D">
        <w:rPr>
          <w:b/>
          <w:color w:val="000000" w:themeColor="text1"/>
          <w:sz w:val="18"/>
          <w:szCs w:val="18"/>
        </w:rPr>
        <w:t>„</w:t>
      </w:r>
      <w:r w:rsidR="006A6BAB">
        <w:rPr>
          <w:b/>
          <w:color w:val="000000" w:themeColor="text1"/>
          <w:sz w:val="18"/>
          <w:szCs w:val="18"/>
        </w:rPr>
        <w:t>PODWODNY ŚWIAT</w:t>
      </w:r>
      <w:r w:rsidR="00607DC2" w:rsidRPr="00EA684D">
        <w:rPr>
          <w:bCs/>
          <w:color w:val="000000" w:themeColor="text1"/>
          <w:spacing w:val="-4"/>
          <w:sz w:val="18"/>
          <w:szCs w:val="18"/>
        </w:rPr>
        <w:t>”</w:t>
      </w:r>
      <w:r w:rsidR="00607DC2" w:rsidRPr="00EA684D">
        <w:rPr>
          <w:bCs/>
          <w:color w:val="000000" w:themeColor="text1"/>
          <w:sz w:val="18"/>
          <w:szCs w:val="18"/>
        </w:rPr>
        <w:t xml:space="preserve"> organizowanego </w:t>
      </w:r>
      <w:r w:rsidR="006A6BAB">
        <w:rPr>
          <w:bCs/>
          <w:color w:val="000000" w:themeColor="text1"/>
          <w:sz w:val="18"/>
          <w:szCs w:val="18"/>
        </w:rPr>
        <w:t>na</w:t>
      </w:r>
      <w:r w:rsidR="00607DC2" w:rsidRPr="00EA684D">
        <w:rPr>
          <w:bCs/>
          <w:color w:val="000000" w:themeColor="text1"/>
          <w:sz w:val="18"/>
          <w:szCs w:val="18"/>
        </w:rPr>
        <w:t xml:space="preserve"> Pływalni Wodnik w Ozorkowie</w:t>
      </w:r>
      <w:r w:rsidRPr="00EA684D">
        <w:rPr>
          <w:rStyle w:val="markedcontent"/>
          <w:color w:val="000000" w:themeColor="text1"/>
          <w:sz w:val="18"/>
          <w:szCs w:val="18"/>
        </w:rPr>
        <w:t xml:space="preserve"> </w:t>
      </w:r>
      <w:r w:rsidRPr="00EA684D">
        <w:rPr>
          <w:color w:val="000000" w:themeColor="text1"/>
          <w:sz w:val="18"/>
          <w:szCs w:val="18"/>
        </w:rPr>
        <w:t>na podstawie art. 6 ust. 1 pkt. a RODO</w:t>
      </w:r>
      <w:r w:rsidRPr="00EA684D">
        <w:rPr>
          <w:rStyle w:val="markedcontent"/>
          <w:color w:val="000000" w:themeColor="text1"/>
          <w:sz w:val="18"/>
          <w:szCs w:val="18"/>
        </w:rPr>
        <w:t xml:space="preserve"> oraz Ustawą z dnia 4 lutego 1994 r. o prawie autorskim i prawach pokrewnych</w:t>
      </w:r>
      <w:r w:rsidR="005D743C" w:rsidRPr="00EA684D">
        <w:rPr>
          <w:rStyle w:val="markedcontent"/>
          <w:color w:val="000000" w:themeColor="text1"/>
          <w:sz w:val="18"/>
          <w:szCs w:val="18"/>
        </w:rPr>
        <w:t>.</w:t>
      </w:r>
    </w:p>
    <w:p w14:paraId="66FCE231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Style w:val="markedcontent"/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>Administrator zapewnia odpowiednie środki techniczne i organizacyjne, aby przetwarzanie danych osobowych odbywało się zgodnie z rozporządzeniem.</w:t>
      </w:r>
    </w:p>
    <w:p w14:paraId="0E7E64F8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Style w:val="markedcontent"/>
          <w:color w:val="000000" w:themeColor="text1"/>
          <w:sz w:val="18"/>
          <w:szCs w:val="18"/>
        </w:rPr>
      </w:pPr>
      <w:r w:rsidRPr="00EA684D">
        <w:rPr>
          <w:rStyle w:val="markedcontent"/>
          <w:bCs/>
          <w:color w:val="000000" w:themeColor="text1"/>
          <w:sz w:val="18"/>
          <w:szCs w:val="18"/>
        </w:rPr>
        <w:t>Podanie danych jest dobrowolne, jednak ich niepodanie uniemożliwi udział, dziecka w Konkursie.</w:t>
      </w:r>
    </w:p>
    <w:p w14:paraId="21F4388A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color w:val="000000" w:themeColor="text1"/>
          <w:sz w:val="18"/>
          <w:szCs w:val="18"/>
        </w:rPr>
      </w:pPr>
      <w:r w:rsidRPr="00EA684D">
        <w:rPr>
          <w:color w:val="000000" w:themeColor="text1"/>
          <w:sz w:val="18"/>
          <w:szCs w:val="18"/>
        </w:rPr>
        <w:t>Zgodnie z art. 8 ust. 1 RODO przetwarzanie danych osobowych dziecka, które nie ukończyło 16 lat, jest możliwe wyłącznie w przypadkach, gdy zgodę wyraziła lub zaaprobowała ją osoba sprawująca władzę rodzicielską lub opiekę nad dzieckiem oraz wyłącznie w zakresie wyrażonej zgody.</w:t>
      </w:r>
    </w:p>
    <w:p w14:paraId="3129D3AF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Style w:val="markedcontent"/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>Administrator przetwarza Państwa dane osobowe w ściśle określonym, minimalnym zakresie niezbędnym do osiągnięcia celu, o którym mowa powyżej.</w:t>
      </w:r>
    </w:p>
    <w:p w14:paraId="2CAABA57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Style w:val="markedcontent"/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>Dane osobowe będą przekazywane wyłącznie podmiotom uprawnionym do ich otrzymania na podstawie przepisów prawa lub na podstawie umowy zawartej przez Administratora danych.</w:t>
      </w:r>
    </w:p>
    <w:p w14:paraId="2CBB664F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Style w:val="markedcontent"/>
          <w:color w:val="000000" w:themeColor="text1"/>
          <w:sz w:val="18"/>
          <w:szCs w:val="18"/>
        </w:rPr>
      </w:pPr>
      <w:r w:rsidRPr="00EA684D">
        <w:rPr>
          <w:rStyle w:val="markedcontent"/>
          <w:color w:val="000000" w:themeColor="text1"/>
          <w:sz w:val="18"/>
          <w:szCs w:val="18"/>
        </w:rPr>
        <w:t>Dane osobowe przechowywane będą przez okres zgodny z Jednolitym Rzeczowym Wykazem Akt.</w:t>
      </w:r>
    </w:p>
    <w:p w14:paraId="2C50C236" w14:textId="77777777" w:rsidR="00196ADC" w:rsidRPr="00EA684D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color w:val="000000" w:themeColor="text1"/>
          <w:sz w:val="18"/>
          <w:szCs w:val="18"/>
        </w:rPr>
      </w:pPr>
      <w:r w:rsidRPr="00EA684D">
        <w:rPr>
          <w:color w:val="000000" w:themeColor="text1"/>
          <w:sz w:val="18"/>
          <w:szCs w:val="18"/>
        </w:rPr>
        <w:t>Posiadają Państwo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31375F78" w14:textId="77777777" w:rsidR="00196ADC" w:rsidRPr="000C78FB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sz w:val="18"/>
          <w:szCs w:val="18"/>
        </w:rPr>
      </w:pPr>
      <w:r w:rsidRPr="000C78FB">
        <w:rPr>
          <w:sz w:val="18"/>
          <w:szCs w:val="18"/>
        </w:rPr>
        <w:t>Mają Państwo prawo wniesienia skargi do Prezesa Urzędu Ochrony Danych Osobowych, gdy uznają Państwo, iż przetwarzanie danych osobowych narusza przepisy ogólnego rozporządzenia o ochronie danych osobowych z dnia 27 kwietnia 2016 r.</w:t>
      </w:r>
    </w:p>
    <w:p w14:paraId="34564DDE" w14:textId="77777777" w:rsidR="00196ADC" w:rsidRPr="000C78FB" w:rsidRDefault="00196ADC" w:rsidP="00196ADC">
      <w:pPr>
        <w:pStyle w:val="Akapitzlist"/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sz w:val="18"/>
          <w:szCs w:val="18"/>
        </w:rPr>
      </w:pPr>
      <w:r w:rsidRPr="000C78FB">
        <w:rPr>
          <w:sz w:val="18"/>
          <w:szCs w:val="18"/>
        </w:rPr>
        <w:t>Państwa dane nie będą przetwarzane w sposób zautomatyzowany i nie będą podlegały automatycznego profilowaniu</w:t>
      </w:r>
      <w:r>
        <w:rPr>
          <w:sz w:val="18"/>
          <w:szCs w:val="18"/>
        </w:rPr>
        <w:t>.</w:t>
      </w:r>
    </w:p>
    <w:sectPr w:rsidR="00196ADC" w:rsidRPr="000C78FB" w:rsidSect="00EA684D">
      <w:pgSz w:w="11910" w:h="16840"/>
      <w:pgMar w:top="104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9A5300"/>
    <w:multiLevelType w:val="hybridMultilevel"/>
    <w:tmpl w:val="21645D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FA13A6"/>
    <w:multiLevelType w:val="hybridMultilevel"/>
    <w:tmpl w:val="1ADCD41C"/>
    <w:lvl w:ilvl="0" w:tplc="ADE84A56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964601A">
      <w:numFmt w:val="bullet"/>
      <w:lvlText w:val="•"/>
      <w:lvlJc w:val="left"/>
      <w:pPr>
        <w:ind w:left="1334" w:hanging="240"/>
      </w:pPr>
      <w:rPr>
        <w:rFonts w:hint="default"/>
        <w:lang w:val="pl-PL" w:eastAsia="en-US" w:bidi="ar-SA"/>
      </w:rPr>
    </w:lvl>
    <w:lvl w:ilvl="2" w:tplc="1EF631AE">
      <w:numFmt w:val="bullet"/>
      <w:lvlText w:val="•"/>
      <w:lvlJc w:val="left"/>
      <w:pPr>
        <w:ind w:left="2288" w:hanging="240"/>
      </w:pPr>
      <w:rPr>
        <w:rFonts w:hint="default"/>
        <w:lang w:val="pl-PL" w:eastAsia="en-US" w:bidi="ar-SA"/>
      </w:rPr>
    </w:lvl>
    <w:lvl w:ilvl="3" w:tplc="49105F0A">
      <w:numFmt w:val="bullet"/>
      <w:lvlText w:val="•"/>
      <w:lvlJc w:val="left"/>
      <w:pPr>
        <w:ind w:left="3242" w:hanging="240"/>
      </w:pPr>
      <w:rPr>
        <w:rFonts w:hint="default"/>
        <w:lang w:val="pl-PL" w:eastAsia="en-US" w:bidi="ar-SA"/>
      </w:rPr>
    </w:lvl>
    <w:lvl w:ilvl="4" w:tplc="90EE87F2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5" w:tplc="B5CC067A">
      <w:numFmt w:val="bullet"/>
      <w:lvlText w:val="•"/>
      <w:lvlJc w:val="left"/>
      <w:pPr>
        <w:ind w:left="5151" w:hanging="240"/>
      </w:pPr>
      <w:rPr>
        <w:rFonts w:hint="default"/>
        <w:lang w:val="pl-PL" w:eastAsia="en-US" w:bidi="ar-SA"/>
      </w:rPr>
    </w:lvl>
    <w:lvl w:ilvl="6" w:tplc="BA3E5160">
      <w:numFmt w:val="bullet"/>
      <w:lvlText w:val="•"/>
      <w:lvlJc w:val="left"/>
      <w:pPr>
        <w:ind w:left="6105" w:hanging="240"/>
      </w:pPr>
      <w:rPr>
        <w:rFonts w:hint="default"/>
        <w:lang w:val="pl-PL" w:eastAsia="en-US" w:bidi="ar-SA"/>
      </w:rPr>
    </w:lvl>
    <w:lvl w:ilvl="7" w:tplc="5F62D1F4">
      <w:numFmt w:val="bullet"/>
      <w:lvlText w:val="•"/>
      <w:lvlJc w:val="left"/>
      <w:pPr>
        <w:ind w:left="7059" w:hanging="240"/>
      </w:pPr>
      <w:rPr>
        <w:rFonts w:hint="default"/>
        <w:lang w:val="pl-PL" w:eastAsia="en-US" w:bidi="ar-SA"/>
      </w:rPr>
    </w:lvl>
    <w:lvl w:ilvl="8" w:tplc="2CEE2B68">
      <w:numFmt w:val="bullet"/>
      <w:lvlText w:val="•"/>
      <w:lvlJc w:val="left"/>
      <w:pPr>
        <w:ind w:left="8013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02BC04D3"/>
    <w:multiLevelType w:val="hybridMultilevel"/>
    <w:tmpl w:val="7ECCE8CC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043E6CFC"/>
    <w:multiLevelType w:val="hybridMultilevel"/>
    <w:tmpl w:val="771CFC34"/>
    <w:lvl w:ilvl="0" w:tplc="556A214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4E1FBA"/>
    <w:multiLevelType w:val="hybridMultilevel"/>
    <w:tmpl w:val="B74A1DC0"/>
    <w:lvl w:ilvl="0" w:tplc="C2DE6724">
      <w:start w:val="1"/>
      <w:numFmt w:val="decimal"/>
      <w:lvlText w:val="%1."/>
      <w:lvlJc w:val="left"/>
      <w:pPr>
        <w:ind w:left="14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01CBF54">
      <w:numFmt w:val="bullet"/>
      <w:lvlText w:val="•"/>
      <w:lvlJc w:val="left"/>
      <w:pPr>
        <w:ind w:left="1118" w:hanging="269"/>
      </w:pPr>
      <w:rPr>
        <w:rFonts w:hint="default"/>
        <w:lang w:val="pl-PL" w:eastAsia="en-US" w:bidi="ar-SA"/>
      </w:rPr>
    </w:lvl>
    <w:lvl w:ilvl="2" w:tplc="A6323D2E">
      <w:numFmt w:val="bullet"/>
      <w:lvlText w:val="•"/>
      <w:lvlJc w:val="left"/>
      <w:pPr>
        <w:ind w:left="2096" w:hanging="269"/>
      </w:pPr>
      <w:rPr>
        <w:rFonts w:hint="default"/>
        <w:lang w:val="pl-PL" w:eastAsia="en-US" w:bidi="ar-SA"/>
      </w:rPr>
    </w:lvl>
    <w:lvl w:ilvl="3" w:tplc="6A9AF322">
      <w:numFmt w:val="bullet"/>
      <w:lvlText w:val="•"/>
      <w:lvlJc w:val="left"/>
      <w:pPr>
        <w:ind w:left="3074" w:hanging="269"/>
      </w:pPr>
      <w:rPr>
        <w:rFonts w:hint="default"/>
        <w:lang w:val="pl-PL" w:eastAsia="en-US" w:bidi="ar-SA"/>
      </w:rPr>
    </w:lvl>
    <w:lvl w:ilvl="4" w:tplc="F88CBA6C">
      <w:numFmt w:val="bullet"/>
      <w:lvlText w:val="•"/>
      <w:lvlJc w:val="left"/>
      <w:pPr>
        <w:ind w:left="4052" w:hanging="269"/>
      </w:pPr>
      <w:rPr>
        <w:rFonts w:hint="default"/>
        <w:lang w:val="pl-PL" w:eastAsia="en-US" w:bidi="ar-SA"/>
      </w:rPr>
    </w:lvl>
    <w:lvl w:ilvl="5" w:tplc="63923836">
      <w:numFmt w:val="bullet"/>
      <w:lvlText w:val="•"/>
      <w:lvlJc w:val="left"/>
      <w:pPr>
        <w:ind w:left="5031" w:hanging="269"/>
      </w:pPr>
      <w:rPr>
        <w:rFonts w:hint="default"/>
        <w:lang w:val="pl-PL" w:eastAsia="en-US" w:bidi="ar-SA"/>
      </w:rPr>
    </w:lvl>
    <w:lvl w:ilvl="6" w:tplc="B728F1AA">
      <w:numFmt w:val="bullet"/>
      <w:lvlText w:val="•"/>
      <w:lvlJc w:val="left"/>
      <w:pPr>
        <w:ind w:left="6009" w:hanging="269"/>
      </w:pPr>
      <w:rPr>
        <w:rFonts w:hint="default"/>
        <w:lang w:val="pl-PL" w:eastAsia="en-US" w:bidi="ar-SA"/>
      </w:rPr>
    </w:lvl>
    <w:lvl w:ilvl="7" w:tplc="86304D38">
      <w:numFmt w:val="bullet"/>
      <w:lvlText w:val="•"/>
      <w:lvlJc w:val="left"/>
      <w:pPr>
        <w:ind w:left="6987" w:hanging="269"/>
      </w:pPr>
      <w:rPr>
        <w:rFonts w:hint="default"/>
        <w:lang w:val="pl-PL" w:eastAsia="en-US" w:bidi="ar-SA"/>
      </w:rPr>
    </w:lvl>
    <w:lvl w:ilvl="8" w:tplc="ED16E242">
      <w:numFmt w:val="bullet"/>
      <w:lvlText w:val="•"/>
      <w:lvlJc w:val="left"/>
      <w:pPr>
        <w:ind w:left="7965" w:hanging="269"/>
      </w:pPr>
      <w:rPr>
        <w:rFonts w:hint="default"/>
        <w:lang w:val="pl-PL" w:eastAsia="en-US" w:bidi="ar-SA"/>
      </w:rPr>
    </w:lvl>
  </w:abstractNum>
  <w:abstractNum w:abstractNumId="8" w15:restartNumberingAfterBreak="0">
    <w:nsid w:val="13DA33E4"/>
    <w:multiLevelType w:val="hybridMultilevel"/>
    <w:tmpl w:val="D4F8E7C6"/>
    <w:lvl w:ilvl="0" w:tplc="513E34A0">
      <w:start w:val="1"/>
      <w:numFmt w:val="decimal"/>
      <w:lvlText w:val="%1."/>
      <w:lvlJc w:val="left"/>
      <w:pPr>
        <w:ind w:left="321" w:hanging="18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6"/>
        <w:sz w:val="22"/>
        <w:szCs w:val="22"/>
        <w:lang w:val="pl-PL" w:eastAsia="en-US" w:bidi="ar-SA"/>
      </w:rPr>
    </w:lvl>
    <w:lvl w:ilvl="1" w:tplc="21BCAA90">
      <w:numFmt w:val="bullet"/>
      <w:lvlText w:val="•"/>
      <w:lvlJc w:val="left"/>
      <w:pPr>
        <w:ind w:left="1280" w:hanging="181"/>
      </w:pPr>
      <w:rPr>
        <w:rFonts w:hint="default"/>
        <w:lang w:val="pl-PL" w:eastAsia="en-US" w:bidi="ar-SA"/>
      </w:rPr>
    </w:lvl>
    <w:lvl w:ilvl="2" w:tplc="E04C5D6E">
      <w:numFmt w:val="bullet"/>
      <w:lvlText w:val="•"/>
      <w:lvlJc w:val="left"/>
      <w:pPr>
        <w:ind w:left="2240" w:hanging="181"/>
      </w:pPr>
      <w:rPr>
        <w:rFonts w:hint="default"/>
        <w:lang w:val="pl-PL" w:eastAsia="en-US" w:bidi="ar-SA"/>
      </w:rPr>
    </w:lvl>
    <w:lvl w:ilvl="3" w:tplc="BCDE45A0">
      <w:numFmt w:val="bullet"/>
      <w:lvlText w:val="•"/>
      <w:lvlJc w:val="left"/>
      <w:pPr>
        <w:ind w:left="3200" w:hanging="181"/>
      </w:pPr>
      <w:rPr>
        <w:rFonts w:hint="default"/>
        <w:lang w:val="pl-PL" w:eastAsia="en-US" w:bidi="ar-SA"/>
      </w:rPr>
    </w:lvl>
    <w:lvl w:ilvl="4" w:tplc="76F04DB2">
      <w:numFmt w:val="bullet"/>
      <w:lvlText w:val="•"/>
      <w:lvlJc w:val="left"/>
      <w:pPr>
        <w:ind w:left="4160" w:hanging="181"/>
      </w:pPr>
      <w:rPr>
        <w:rFonts w:hint="default"/>
        <w:lang w:val="pl-PL" w:eastAsia="en-US" w:bidi="ar-SA"/>
      </w:rPr>
    </w:lvl>
    <w:lvl w:ilvl="5" w:tplc="0DB8C748">
      <w:numFmt w:val="bullet"/>
      <w:lvlText w:val="•"/>
      <w:lvlJc w:val="left"/>
      <w:pPr>
        <w:ind w:left="5121" w:hanging="181"/>
      </w:pPr>
      <w:rPr>
        <w:rFonts w:hint="default"/>
        <w:lang w:val="pl-PL" w:eastAsia="en-US" w:bidi="ar-SA"/>
      </w:rPr>
    </w:lvl>
    <w:lvl w:ilvl="6" w:tplc="C152DFE6">
      <w:numFmt w:val="bullet"/>
      <w:lvlText w:val="•"/>
      <w:lvlJc w:val="left"/>
      <w:pPr>
        <w:ind w:left="6081" w:hanging="181"/>
      </w:pPr>
      <w:rPr>
        <w:rFonts w:hint="default"/>
        <w:lang w:val="pl-PL" w:eastAsia="en-US" w:bidi="ar-SA"/>
      </w:rPr>
    </w:lvl>
    <w:lvl w:ilvl="7" w:tplc="0622B264">
      <w:numFmt w:val="bullet"/>
      <w:lvlText w:val="•"/>
      <w:lvlJc w:val="left"/>
      <w:pPr>
        <w:ind w:left="7041" w:hanging="181"/>
      </w:pPr>
      <w:rPr>
        <w:rFonts w:hint="default"/>
        <w:lang w:val="pl-PL" w:eastAsia="en-US" w:bidi="ar-SA"/>
      </w:rPr>
    </w:lvl>
    <w:lvl w:ilvl="8" w:tplc="3F0295AA">
      <w:numFmt w:val="bullet"/>
      <w:lvlText w:val="•"/>
      <w:lvlJc w:val="left"/>
      <w:pPr>
        <w:ind w:left="8001" w:hanging="181"/>
      </w:pPr>
      <w:rPr>
        <w:rFonts w:hint="default"/>
        <w:lang w:val="pl-PL" w:eastAsia="en-US" w:bidi="ar-SA"/>
      </w:rPr>
    </w:lvl>
  </w:abstractNum>
  <w:abstractNum w:abstractNumId="9" w15:restartNumberingAfterBreak="0">
    <w:nsid w:val="15382D40"/>
    <w:multiLevelType w:val="multilevel"/>
    <w:tmpl w:val="E0E42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6E92E6E"/>
    <w:multiLevelType w:val="hybridMultilevel"/>
    <w:tmpl w:val="0F14F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7449DC"/>
    <w:multiLevelType w:val="hybridMultilevel"/>
    <w:tmpl w:val="8E9C8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C792D"/>
    <w:multiLevelType w:val="hybridMultilevel"/>
    <w:tmpl w:val="EB941804"/>
    <w:lvl w:ilvl="0" w:tplc="A52E4B00">
      <w:start w:val="1"/>
      <w:numFmt w:val="decimal"/>
      <w:lvlText w:val="%1."/>
      <w:lvlJc w:val="left"/>
      <w:pPr>
        <w:ind w:left="14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78DE72">
      <w:numFmt w:val="bullet"/>
      <w:lvlText w:val="•"/>
      <w:lvlJc w:val="left"/>
      <w:pPr>
        <w:ind w:left="1118" w:hanging="324"/>
      </w:pPr>
      <w:rPr>
        <w:rFonts w:hint="default"/>
        <w:lang w:val="pl-PL" w:eastAsia="en-US" w:bidi="ar-SA"/>
      </w:rPr>
    </w:lvl>
    <w:lvl w:ilvl="2" w:tplc="7966DBBC">
      <w:numFmt w:val="bullet"/>
      <w:lvlText w:val="•"/>
      <w:lvlJc w:val="left"/>
      <w:pPr>
        <w:ind w:left="2096" w:hanging="324"/>
      </w:pPr>
      <w:rPr>
        <w:rFonts w:hint="default"/>
        <w:lang w:val="pl-PL" w:eastAsia="en-US" w:bidi="ar-SA"/>
      </w:rPr>
    </w:lvl>
    <w:lvl w:ilvl="3" w:tplc="680AB348">
      <w:numFmt w:val="bullet"/>
      <w:lvlText w:val="•"/>
      <w:lvlJc w:val="left"/>
      <w:pPr>
        <w:ind w:left="3074" w:hanging="324"/>
      </w:pPr>
      <w:rPr>
        <w:rFonts w:hint="default"/>
        <w:lang w:val="pl-PL" w:eastAsia="en-US" w:bidi="ar-SA"/>
      </w:rPr>
    </w:lvl>
    <w:lvl w:ilvl="4" w:tplc="5942D284">
      <w:numFmt w:val="bullet"/>
      <w:lvlText w:val="•"/>
      <w:lvlJc w:val="left"/>
      <w:pPr>
        <w:ind w:left="4052" w:hanging="324"/>
      </w:pPr>
      <w:rPr>
        <w:rFonts w:hint="default"/>
        <w:lang w:val="pl-PL" w:eastAsia="en-US" w:bidi="ar-SA"/>
      </w:rPr>
    </w:lvl>
    <w:lvl w:ilvl="5" w:tplc="B79A08F4">
      <w:numFmt w:val="bullet"/>
      <w:lvlText w:val="•"/>
      <w:lvlJc w:val="left"/>
      <w:pPr>
        <w:ind w:left="5031" w:hanging="324"/>
      </w:pPr>
      <w:rPr>
        <w:rFonts w:hint="default"/>
        <w:lang w:val="pl-PL" w:eastAsia="en-US" w:bidi="ar-SA"/>
      </w:rPr>
    </w:lvl>
    <w:lvl w:ilvl="6" w:tplc="BE041BFA">
      <w:numFmt w:val="bullet"/>
      <w:lvlText w:val="•"/>
      <w:lvlJc w:val="left"/>
      <w:pPr>
        <w:ind w:left="6009" w:hanging="324"/>
      </w:pPr>
      <w:rPr>
        <w:rFonts w:hint="default"/>
        <w:lang w:val="pl-PL" w:eastAsia="en-US" w:bidi="ar-SA"/>
      </w:rPr>
    </w:lvl>
    <w:lvl w:ilvl="7" w:tplc="9574EC62">
      <w:numFmt w:val="bullet"/>
      <w:lvlText w:val="•"/>
      <w:lvlJc w:val="left"/>
      <w:pPr>
        <w:ind w:left="6987" w:hanging="324"/>
      </w:pPr>
      <w:rPr>
        <w:rFonts w:hint="default"/>
        <w:lang w:val="pl-PL" w:eastAsia="en-US" w:bidi="ar-SA"/>
      </w:rPr>
    </w:lvl>
    <w:lvl w:ilvl="8" w:tplc="0442B6C4">
      <w:numFmt w:val="bullet"/>
      <w:lvlText w:val="•"/>
      <w:lvlJc w:val="left"/>
      <w:pPr>
        <w:ind w:left="7965" w:hanging="324"/>
      </w:pPr>
      <w:rPr>
        <w:rFonts w:hint="default"/>
        <w:lang w:val="pl-PL" w:eastAsia="en-US" w:bidi="ar-SA"/>
      </w:rPr>
    </w:lvl>
  </w:abstractNum>
  <w:abstractNum w:abstractNumId="13" w15:restartNumberingAfterBreak="0">
    <w:nsid w:val="2F951DC7"/>
    <w:multiLevelType w:val="hybridMultilevel"/>
    <w:tmpl w:val="1E1EB562"/>
    <w:lvl w:ilvl="0" w:tplc="08480D34">
      <w:start w:val="1"/>
      <w:numFmt w:val="decimal"/>
      <w:lvlText w:val="%1."/>
      <w:lvlJc w:val="left"/>
      <w:pPr>
        <w:ind w:left="14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7242E8">
      <w:numFmt w:val="bullet"/>
      <w:lvlText w:val="•"/>
      <w:lvlJc w:val="left"/>
      <w:pPr>
        <w:ind w:left="1118" w:hanging="243"/>
      </w:pPr>
      <w:rPr>
        <w:rFonts w:hint="default"/>
        <w:lang w:val="pl-PL" w:eastAsia="en-US" w:bidi="ar-SA"/>
      </w:rPr>
    </w:lvl>
    <w:lvl w:ilvl="2" w:tplc="140C7E96">
      <w:numFmt w:val="bullet"/>
      <w:lvlText w:val="•"/>
      <w:lvlJc w:val="left"/>
      <w:pPr>
        <w:ind w:left="2096" w:hanging="243"/>
      </w:pPr>
      <w:rPr>
        <w:rFonts w:hint="default"/>
        <w:lang w:val="pl-PL" w:eastAsia="en-US" w:bidi="ar-SA"/>
      </w:rPr>
    </w:lvl>
    <w:lvl w:ilvl="3" w:tplc="A7C83FDC">
      <w:numFmt w:val="bullet"/>
      <w:lvlText w:val="•"/>
      <w:lvlJc w:val="left"/>
      <w:pPr>
        <w:ind w:left="3074" w:hanging="243"/>
      </w:pPr>
      <w:rPr>
        <w:rFonts w:hint="default"/>
        <w:lang w:val="pl-PL" w:eastAsia="en-US" w:bidi="ar-SA"/>
      </w:rPr>
    </w:lvl>
    <w:lvl w:ilvl="4" w:tplc="59DCD4D6">
      <w:numFmt w:val="bullet"/>
      <w:lvlText w:val="•"/>
      <w:lvlJc w:val="left"/>
      <w:pPr>
        <w:ind w:left="4052" w:hanging="243"/>
      </w:pPr>
      <w:rPr>
        <w:rFonts w:hint="default"/>
        <w:lang w:val="pl-PL" w:eastAsia="en-US" w:bidi="ar-SA"/>
      </w:rPr>
    </w:lvl>
    <w:lvl w:ilvl="5" w:tplc="C422DB5A">
      <w:numFmt w:val="bullet"/>
      <w:lvlText w:val="•"/>
      <w:lvlJc w:val="left"/>
      <w:pPr>
        <w:ind w:left="5031" w:hanging="243"/>
      </w:pPr>
      <w:rPr>
        <w:rFonts w:hint="default"/>
        <w:lang w:val="pl-PL" w:eastAsia="en-US" w:bidi="ar-SA"/>
      </w:rPr>
    </w:lvl>
    <w:lvl w:ilvl="6" w:tplc="B2088EB2">
      <w:numFmt w:val="bullet"/>
      <w:lvlText w:val="•"/>
      <w:lvlJc w:val="left"/>
      <w:pPr>
        <w:ind w:left="6009" w:hanging="243"/>
      </w:pPr>
      <w:rPr>
        <w:rFonts w:hint="default"/>
        <w:lang w:val="pl-PL" w:eastAsia="en-US" w:bidi="ar-SA"/>
      </w:rPr>
    </w:lvl>
    <w:lvl w:ilvl="7" w:tplc="C0423D8E">
      <w:numFmt w:val="bullet"/>
      <w:lvlText w:val="•"/>
      <w:lvlJc w:val="left"/>
      <w:pPr>
        <w:ind w:left="6987" w:hanging="243"/>
      </w:pPr>
      <w:rPr>
        <w:rFonts w:hint="default"/>
        <w:lang w:val="pl-PL" w:eastAsia="en-US" w:bidi="ar-SA"/>
      </w:rPr>
    </w:lvl>
    <w:lvl w:ilvl="8" w:tplc="D9D8D22E">
      <w:numFmt w:val="bullet"/>
      <w:lvlText w:val="•"/>
      <w:lvlJc w:val="left"/>
      <w:pPr>
        <w:ind w:left="7965" w:hanging="243"/>
      </w:pPr>
      <w:rPr>
        <w:rFonts w:hint="default"/>
        <w:lang w:val="pl-PL" w:eastAsia="en-US" w:bidi="ar-SA"/>
      </w:rPr>
    </w:lvl>
  </w:abstractNum>
  <w:abstractNum w:abstractNumId="14" w15:restartNumberingAfterBreak="0">
    <w:nsid w:val="310C5E07"/>
    <w:multiLevelType w:val="hybridMultilevel"/>
    <w:tmpl w:val="005A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05ABA"/>
    <w:multiLevelType w:val="hybridMultilevel"/>
    <w:tmpl w:val="547696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90BE7"/>
    <w:multiLevelType w:val="hybridMultilevel"/>
    <w:tmpl w:val="771CFC34"/>
    <w:lvl w:ilvl="0" w:tplc="FFFFFFF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2151A"/>
    <w:multiLevelType w:val="hybridMultilevel"/>
    <w:tmpl w:val="8CF4F9A4"/>
    <w:lvl w:ilvl="0" w:tplc="C7A23DCA">
      <w:start w:val="1"/>
      <w:numFmt w:val="decimal"/>
      <w:lvlText w:val="%1."/>
      <w:lvlJc w:val="left"/>
      <w:pPr>
        <w:ind w:left="140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BDE19BC">
      <w:start w:val="1"/>
      <w:numFmt w:val="lowerLetter"/>
      <w:lvlText w:val="%2)"/>
      <w:lvlJc w:val="left"/>
      <w:pPr>
        <w:ind w:left="140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AC4DF92">
      <w:numFmt w:val="bullet"/>
      <w:lvlText w:val="•"/>
      <w:lvlJc w:val="left"/>
      <w:pPr>
        <w:ind w:left="2096" w:hanging="257"/>
      </w:pPr>
      <w:rPr>
        <w:rFonts w:hint="default"/>
        <w:lang w:val="pl-PL" w:eastAsia="en-US" w:bidi="ar-SA"/>
      </w:rPr>
    </w:lvl>
    <w:lvl w:ilvl="3" w:tplc="7D98AF9E">
      <w:numFmt w:val="bullet"/>
      <w:lvlText w:val="•"/>
      <w:lvlJc w:val="left"/>
      <w:pPr>
        <w:ind w:left="3074" w:hanging="257"/>
      </w:pPr>
      <w:rPr>
        <w:rFonts w:hint="default"/>
        <w:lang w:val="pl-PL" w:eastAsia="en-US" w:bidi="ar-SA"/>
      </w:rPr>
    </w:lvl>
    <w:lvl w:ilvl="4" w:tplc="C694A05E">
      <w:numFmt w:val="bullet"/>
      <w:lvlText w:val="•"/>
      <w:lvlJc w:val="left"/>
      <w:pPr>
        <w:ind w:left="4052" w:hanging="257"/>
      </w:pPr>
      <w:rPr>
        <w:rFonts w:hint="default"/>
        <w:lang w:val="pl-PL" w:eastAsia="en-US" w:bidi="ar-SA"/>
      </w:rPr>
    </w:lvl>
    <w:lvl w:ilvl="5" w:tplc="E0D862F6">
      <w:numFmt w:val="bullet"/>
      <w:lvlText w:val="•"/>
      <w:lvlJc w:val="left"/>
      <w:pPr>
        <w:ind w:left="5031" w:hanging="257"/>
      </w:pPr>
      <w:rPr>
        <w:rFonts w:hint="default"/>
        <w:lang w:val="pl-PL" w:eastAsia="en-US" w:bidi="ar-SA"/>
      </w:rPr>
    </w:lvl>
    <w:lvl w:ilvl="6" w:tplc="0D664300">
      <w:numFmt w:val="bullet"/>
      <w:lvlText w:val="•"/>
      <w:lvlJc w:val="left"/>
      <w:pPr>
        <w:ind w:left="6009" w:hanging="257"/>
      </w:pPr>
      <w:rPr>
        <w:rFonts w:hint="default"/>
        <w:lang w:val="pl-PL" w:eastAsia="en-US" w:bidi="ar-SA"/>
      </w:rPr>
    </w:lvl>
    <w:lvl w:ilvl="7" w:tplc="A9AA8150">
      <w:numFmt w:val="bullet"/>
      <w:lvlText w:val="•"/>
      <w:lvlJc w:val="left"/>
      <w:pPr>
        <w:ind w:left="6987" w:hanging="257"/>
      </w:pPr>
      <w:rPr>
        <w:rFonts w:hint="default"/>
        <w:lang w:val="pl-PL" w:eastAsia="en-US" w:bidi="ar-SA"/>
      </w:rPr>
    </w:lvl>
    <w:lvl w:ilvl="8" w:tplc="6B02BC22">
      <w:numFmt w:val="bullet"/>
      <w:lvlText w:val="•"/>
      <w:lvlJc w:val="left"/>
      <w:pPr>
        <w:ind w:left="7965" w:hanging="257"/>
      </w:pPr>
      <w:rPr>
        <w:rFonts w:hint="default"/>
        <w:lang w:val="pl-PL" w:eastAsia="en-US" w:bidi="ar-SA"/>
      </w:rPr>
    </w:lvl>
  </w:abstractNum>
  <w:abstractNum w:abstractNumId="18" w15:restartNumberingAfterBreak="0">
    <w:nsid w:val="50714A4D"/>
    <w:multiLevelType w:val="hybridMultilevel"/>
    <w:tmpl w:val="3DB81100"/>
    <w:lvl w:ilvl="0" w:tplc="04150001">
      <w:start w:val="1"/>
      <w:numFmt w:val="bullet"/>
      <w:lvlText w:val=""/>
      <w:lvlJc w:val="left"/>
      <w:pPr>
        <w:ind w:left="380" w:hanging="240"/>
        <w:jc w:val="left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34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8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42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51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05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59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13" w:hanging="240"/>
      </w:pPr>
      <w:rPr>
        <w:rFonts w:hint="default"/>
        <w:lang w:val="pl-PL" w:eastAsia="en-US" w:bidi="ar-SA"/>
      </w:rPr>
    </w:lvl>
  </w:abstractNum>
  <w:abstractNum w:abstractNumId="19" w15:restartNumberingAfterBreak="0">
    <w:nsid w:val="523D2B82"/>
    <w:multiLevelType w:val="multilevel"/>
    <w:tmpl w:val="691CC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3BD395C"/>
    <w:multiLevelType w:val="hybridMultilevel"/>
    <w:tmpl w:val="B82CDFA4"/>
    <w:lvl w:ilvl="0" w:tplc="0415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1" w15:restartNumberingAfterBreak="0">
    <w:nsid w:val="544E7148"/>
    <w:multiLevelType w:val="hybridMultilevel"/>
    <w:tmpl w:val="3474C71C"/>
    <w:lvl w:ilvl="0" w:tplc="F502DDA8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6EC890">
      <w:numFmt w:val="bullet"/>
      <w:lvlText w:val="•"/>
      <w:lvlJc w:val="left"/>
      <w:pPr>
        <w:ind w:left="1334" w:hanging="240"/>
      </w:pPr>
      <w:rPr>
        <w:rFonts w:hint="default"/>
        <w:lang w:val="pl-PL" w:eastAsia="en-US" w:bidi="ar-SA"/>
      </w:rPr>
    </w:lvl>
    <w:lvl w:ilvl="2" w:tplc="CCAED056">
      <w:numFmt w:val="bullet"/>
      <w:lvlText w:val="•"/>
      <w:lvlJc w:val="left"/>
      <w:pPr>
        <w:ind w:left="2288" w:hanging="240"/>
      </w:pPr>
      <w:rPr>
        <w:rFonts w:hint="default"/>
        <w:lang w:val="pl-PL" w:eastAsia="en-US" w:bidi="ar-SA"/>
      </w:rPr>
    </w:lvl>
    <w:lvl w:ilvl="3" w:tplc="20AA8140">
      <w:numFmt w:val="bullet"/>
      <w:lvlText w:val="•"/>
      <w:lvlJc w:val="left"/>
      <w:pPr>
        <w:ind w:left="3242" w:hanging="240"/>
      </w:pPr>
      <w:rPr>
        <w:rFonts w:hint="default"/>
        <w:lang w:val="pl-PL" w:eastAsia="en-US" w:bidi="ar-SA"/>
      </w:rPr>
    </w:lvl>
    <w:lvl w:ilvl="4" w:tplc="DA50E500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5" w:tplc="F528AEF2">
      <w:numFmt w:val="bullet"/>
      <w:lvlText w:val="•"/>
      <w:lvlJc w:val="left"/>
      <w:pPr>
        <w:ind w:left="5151" w:hanging="240"/>
      </w:pPr>
      <w:rPr>
        <w:rFonts w:hint="default"/>
        <w:lang w:val="pl-PL" w:eastAsia="en-US" w:bidi="ar-SA"/>
      </w:rPr>
    </w:lvl>
    <w:lvl w:ilvl="6" w:tplc="2BA0FB80">
      <w:numFmt w:val="bullet"/>
      <w:lvlText w:val="•"/>
      <w:lvlJc w:val="left"/>
      <w:pPr>
        <w:ind w:left="6105" w:hanging="240"/>
      </w:pPr>
      <w:rPr>
        <w:rFonts w:hint="default"/>
        <w:lang w:val="pl-PL" w:eastAsia="en-US" w:bidi="ar-SA"/>
      </w:rPr>
    </w:lvl>
    <w:lvl w:ilvl="7" w:tplc="0076EA9A">
      <w:numFmt w:val="bullet"/>
      <w:lvlText w:val="•"/>
      <w:lvlJc w:val="left"/>
      <w:pPr>
        <w:ind w:left="7059" w:hanging="240"/>
      </w:pPr>
      <w:rPr>
        <w:rFonts w:hint="default"/>
        <w:lang w:val="pl-PL" w:eastAsia="en-US" w:bidi="ar-SA"/>
      </w:rPr>
    </w:lvl>
    <w:lvl w:ilvl="8" w:tplc="CFD0DE00">
      <w:numFmt w:val="bullet"/>
      <w:lvlText w:val="•"/>
      <w:lvlJc w:val="left"/>
      <w:pPr>
        <w:ind w:left="8013" w:hanging="240"/>
      </w:pPr>
      <w:rPr>
        <w:rFonts w:hint="default"/>
        <w:lang w:val="pl-PL" w:eastAsia="en-US" w:bidi="ar-SA"/>
      </w:rPr>
    </w:lvl>
  </w:abstractNum>
  <w:abstractNum w:abstractNumId="22" w15:restartNumberingAfterBreak="0">
    <w:nsid w:val="56F370F3"/>
    <w:multiLevelType w:val="hybridMultilevel"/>
    <w:tmpl w:val="F74CCB98"/>
    <w:lvl w:ilvl="0" w:tplc="181AFFDC">
      <w:start w:val="8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88BDE2">
      <w:numFmt w:val="bullet"/>
      <w:lvlText w:val="-"/>
      <w:lvlJc w:val="left"/>
      <w:pPr>
        <w:ind w:left="14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5D018D0">
      <w:numFmt w:val="bullet"/>
      <w:lvlText w:val="•"/>
      <w:lvlJc w:val="left"/>
      <w:pPr>
        <w:ind w:left="1440" w:hanging="207"/>
      </w:pPr>
      <w:rPr>
        <w:rFonts w:hint="default"/>
        <w:lang w:val="pl-PL" w:eastAsia="en-US" w:bidi="ar-SA"/>
      </w:rPr>
    </w:lvl>
    <w:lvl w:ilvl="3" w:tplc="53404A52">
      <w:numFmt w:val="bullet"/>
      <w:lvlText w:val="•"/>
      <w:lvlJc w:val="left"/>
      <w:pPr>
        <w:ind w:left="2500" w:hanging="207"/>
      </w:pPr>
      <w:rPr>
        <w:rFonts w:hint="default"/>
        <w:lang w:val="pl-PL" w:eastAsia="en-US" w:bidi="ar-SA"/>
      </w:rPr>
    </w:lvl>
    <w:lvl w:ilvl="4" w:tplc="AE068F7A">
      <w:numFmt w:val="bullet"/>
      <w:lvlText w:val="•"/>
      <w:lvlJc w:val="left"/>
      <w:pPr>
        <w:ind w:left="3560" w:hanging="207"/>
      </w:pPr>
      <w:rPr>
        <w:rFonts w:hint="default"/>
        <w:lang w:val="pl-PL" w:eastAsia="en-US" w:bidi="ar-SA"/>
      </w:rPr>
    </w:lvl>
    <w:lvl w:ilvl="5" w:tplc="ADC8570E">
      <w:numFmt w:val="bullet"/>
      <w:lvlText w:val="•"/>
      <w:lvlJc w:val="left"/>
      <w:pPr>
        <w:ind w:left="4621" w:hanging="207"/>
      </w:pPr>
      <w:rPr>
        <w:rFonts w:hint="default"/>
        <w:lang w:val="pl-PL" w:eastAsia="en-US" w:bidi="ar-SA"/>
      </w:rPr>
    </w:lvl>
    <w:lvl w:ilvl="6" w:tplc="30521116">
      <w:numFmt w:val="bullet"/>
      <w:lvlText w:val="•"/>
      <w:lvlJc w:val="left"/>
      <w:pPr>
        <w:ind w:left="5681" w:hanging="207"/>
      </w:pPr>
      <w:rPr>
        <w:rFonts w:hint="default"/>
        <w:lang w:val="pl-PL" w:eastAsia="en-US" w:bidi="ar-SA"/>
      </w:rPr>
    </w:lvl>
    <w:lvl w:ilvl="7" w:tplc="D4008900">
      <w:numFmt w:val="bullet"/>
      <w:lvlText w:val="•"/>
      <w:lvlJc w:val="left"/>
      <w:pPr>
        <w:ind w:left="6741" w:hanging="207"/>
      </w:pPr>
      <w:rPr>
        <w:rFonts w:hint="default"/>
        <w:lang w:val="pl-PL" w:eastAsia="en-US" w:bidi="ar-SA"/>
      </w:rPr>
    </w:lvl>
    <w:lvl w:ilvl="8" w:tplc="3D28AE32">
      <w:numFmt w:val="bullet"/>
      <w:lvlText w:val="•"/>
      <w:lvlJc w:val="left"/>
      <w:pPr>
        <w:ind w:left="7801" w:hanging="207"/>
      </w:pPr>
      <w:rPr>
        <w:rFonts w:hint="default"/>
        <w:lang w:val="pl-PL" w:eastAsia="en-US" w:bidi="ar-SA"/>
      </w:rPr>
    </w:lvl>
  </w:abstractNum>
  <w:abstractNum w:abstractNumId="23" w15:restartNumberingAfterBreak="0">
    <w:nsid w:val="6542670B"/>
    <w:multiLevelType w:val="hybridMultilevel"/>
    <w:tmpl w:val="DA465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96E46"/>
    <w:multiLevelType w:val="hybridMultilevel"/>
    <w:tmpl w:val="795E7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A13B46"/>
    <w:multiLevelType w:val="hybridMultilevel"/>
    <w:tmpl w:val="4CD61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B3CF0"/>
    <w:multiLevelType w:val="hybridMultilevel"/>
    <w:tmpl w:val="B2DAF98C"/>
    <w:lvl w:ilvl="0" w:tplc="0415000F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334" w:hanging="24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288" w:hanging="24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42" w:hanging="24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96" w:hanging="24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51" w:hanging="24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05" w:hanging="24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59" w:hanging="24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013" w:hanging="240"/>
      </w:pPr>
      <w:rPr>
        <w:rFonts w:hint="default"/>
        <w:lang w:val="pl-PL" w:eastAsia="en-US" w:bidi="ar-SA"/>
      </w:rPr>
    </w:lvl>
  </w:abstractNum>
  <w:abstractNum w:abstractNumId="27" w15:restartNumberingAfterBreak="0">
    <w:nsid w:val="759649CD"/>
    <w:multiLevelType w:val="multilevel"/>
    <w:tmpl w:val="E0E422D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240994384">
    <w:abstractNumId w:val="21"/>
  </w:num>
  <w:num w:numId="2" w16cid:durableId="1335107389">
    <w:abstractNumId w:val="17"/>
  </w:num>
  <w:num w:numId="3" w16cid:durableId="1923634655">
    <w:abstractNumId w:val="22"/>
  </w:num>
  <w:num w:numId="4" w16cid:durableId="618297445">
    <w:abstractNumId w:val="13"/>
  </w:num>
  <w:num w:numId="5" w16cid:durableId="547108912">
    <w:abstractNumId w:val="7"/>
  </w:num>
  <w:num w:numId="6" w16cid:durableId="1254625813">
    <w:abstractNumId w:val="12"/>
  </w:num>
  <w:num w:numId="7" w16cid:durableId="458454679">
    <w:abstractNumId w:val="8"/>
  </w:num>
  <w:num w:numId="8" w16cid:durableId="1219442221">
    <w:abstractNumId w:val="4"/>
  </w:num>
  <w:num w:numId="9" w16cid:durableId="855002731">
    <w:abstractNumId w:val="0"/>
  </w:num>
  <w:num w:numId="10" w16cid:durableId="500124485">
    <w:abstractNumId w:val="1"/>
  </w:num>
  <w:num w:numId="11" w16cid:durableId="820001364">
    <w:abstractNumId w:val="25"/>
  </w:num>
  <w:num w:numId="12" w16cid:durableId="1491215071">
    <w:abstractNumId w:val="2"/>
  </w:num>
  <w:num w:numId="13" w16cid:durableId="16787252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59627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898543">
    <w:abstractNumId w:val="15"/>
  </w:num>
  <w:num w:numId="16" w16cid:durableId="267667365">
    <w:abstractNumId w:val="10"/>
  </w:num>
  <w:num w:numId="17" w16cid:durableId="213002938">
    <w:abstractNumId w:val="14"/>
  </w:num>
  <w:num w:numId="18" w16cid:durableId="2133743723">
    <w:abstractNumId w:val="20"/>
  </w:num>
  <w:num w:numId="19" w16cid:durableId="1345329186">
    <w:abstractNumId w:val="5"/>
  </w:num>
  <w:num w:numId="20" w16cid:durableId="120541448">
    <w:abstractNumId w:val="26"/>
  </w:num>
  <w:num w:numId="21" w16cid:durableId="1846820414">
    <w:abstractNumId w:val="11"/>
  </w:num>
  <w:num w:numId="22" w16cid:durableId="1080441633">
    <w:abstractNumId w:val="18"/>
  </w:num>
  <w:num w:numId="23" w16cid:durableId="397174624">
    <w:abstractNumId w:val="3"/>
  </w:num>
  <w:num w:numId="24" w16cid:durableId="1609657101">
    <w:abstractNumId w:val="27"/>
  </w:num>
  <w:num w:numId="25" w16cid:durableId="517038960">
    <w:abstractNumId w:val="27"/>
    <w:lvlOverride w:ilvl="0">
      <w:startOverride w:val="1"/>
    </w:lvlOverride>
  </w:num>
  <w:num w:numId="26" w16cid:durableId="2122648164">
    <w:abstractNumId w:val="6"/>
  </w:num>
  <w:num w:numId="27" w16cid:durableId="1750737514">
    <w:abstractNumId w:val="23"/>
  </w:num>
  <w:num w:numId="28" w16cid:durableId="963006288">
    <w:abstractNumId w:val="9"/>
  </w:num>
  <w:num w:numId="29" w16cid:durableId="1382170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A6"/>
    <w:rsid w:val="000126A3"/>
    <w:rsid w:val="0006070D"/>
    <w:rsid w:val="00073E9C"/>
    <w:rsid w:val="000A6F4A"/>
    <w:rsid w:val="000F30CC"/>
    <w:rsid w:val="00196ADC"/>
    <w:rsid w:val="00215774"/>
    <w:rsid w:val="0022222B"/>
    <w:rsid w:val="003050AC"/>
    <w:rsid w:val="00332212"/>
    <w:rsid w:val="003557A6"/>
    <w:rsid w:val="0059421B"/>
    <w:rsid w:val="005972BB"/>
    <w:rsid w:val="005D743C"/>
    <w:rsid w:val="00607DC2"/>
    <w:rsid w:val="006A6BAB"/>
    <w:rsid w:val="00736A8D"/>
    <w:rsid w:val="007674B1"/>
    <w:rsid w:val="00772370"/>
    <w:rsid w:val="00834576"/>
    <w:rsid w:val="008A1B7B"/>
    <w:rsid w:val="008B55CD"/>
    <w:rsid w:val="008F57B9"/>
    <w:rsid w:val="00A24299"/>
    <w:rsid w:val="00AD2CF1"/>
    <w:rsid w:val="00B26D4C"/>
    <w:rsid w:val="00B321BC"/>
    <w:rsid w:val="00B84BA7"/>
    <w:rsid w:val="00B86A61"/>
    <w:rsid w:val="00B931BB"/>
    <w:rsid w:val="00C43511"/>
    <w:rsid w:val="00D00D44"/>
    <w:rsid w:val="00D36F32"/>
    <w:rsid w:val="00D41DF7"/>
    <w:rsid w:val="00D4369A"/>
    <w:rsid w:val="00D53EA0"/>
    <w:rsid w:val="00DA5618"/>
    <w:rsid w:val="00E7218C"/>
    <w:rsid w:val="00EA684D"/>
    <w:rsid w:val="00F04818"/>
    <w:rsid w:val="00F44A05"/>
    <w:rsid w:val="00F62190"/>
    <w:rsid w:val="00FC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F11D"/>
  <w15:docId w15:val="{516D9A96-C2B2-4067-9461-AB3C87DC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36F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6F32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24299"/>
    <w:rPr>
      <w:b/>
      <w:bCs/>
    </w:rPr>
  </w:style>
  <w:style w:type="character" w:customStyle="1" w:styleId="markedcontent">
    <w:name w:val="markedcontent"/>
    <w:basedOn w:val="Domylnaczcionkaakapitu"/>
    <w:rsid w:val="00A24299"/>
  </w:style>
  <w:style w:type="character" w:styleId="Uwydatnienie">
    <w:name w:val="Emphasis"/>
    <w:uiPriority w:val="20"/>
    <w:qFormat/>
    <w:rsid w:val="00A24299"/>
    <w:rPr>
      <w:i/>
      <w:iCs/>
    </w:rPr>
  </w:style>
  <w:style w:type="paragraph" w:customStyle="1" w:styleId="Default">
    <w:name w:val="Default"/>
    <w:rsid w:val="00F0481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character" w:customStyle="1" w:styleId="lrzxr">
    <w:name w:val="lrzxr"/>
    <w:basedOn w:val="Domylnaczcionkaakapitu"/>
    <w:rsid w:val="00F04818"/>
  </w:style>
  <w:style w:type="paragraph" w:customStyle="1" w:styleId="Standard">
    <w:name w:val="Standard"/>
    <w:rsid w:val="00196ADC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numbering" w:customStyle="1" w:styleId="WWNum7">
    <w:name w:val="WWNum7"/>
    <w:basedOn w:val="Bezlisty"/>
    <w:rsid w:val="00196ADC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roexpert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irwodnik@csirwo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irwodnik.pl" TargetMode="External"/><Relationship Id="rId5" Type="http://schemas.openxmlformats.org/officeDocument/2006/relationships/hyperlink" Target="mailto:csirwodnik@csirwodni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1304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j</dc:creator>
  <cp:lastModifiedBy>Wodnik</cp:lastModifiedBy>
  <cp:revision>5</cp:revision>
  <cp:lastPrinted>2026-05-06T08:07:00Z</cp:lastPrinted>
  <dcterms:created xsi:type="dcterms:W3CDTF">2026-05-04T09:52:00Z</dcterms:created>
  <dcterms:modified xsi:type="dcterms:W3CDTF">2026-05-06T08:11:00Z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D:20210520114016</vt:lpwstr>
  </property>
</Properties>
</file>